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27516" w14:textId="3832F6B9" w:rsidR="00A2574E" w:rsidRPr="00A13AF7" w:rsidRDefault="004813D5" w:rsidP="00A13AF7">
      <w:pPr>
        <w:pStyle w:val="divname"/>
        <w:pBdr>
          <w:left w:val="none" w:sz="0" w:space="20" w:color="auto"/>
        </w:pBdr>
        <w:shd w:val="clear" w:color="auto" w:fill="FFFFFF"/>
        <w:ind w:left="1140"/>
        <w:jc w:val="center"/>
        <w:rPr>
          <w:color w:val="000000" w:themeColor="text1"/>
        </w:rPr>
      </w:pPr>
      <w:r w:rsidRPr="00A13AF7">
        <w:rPr>
          <w:rStyle w:val="span"/>
          <w:color w:val="000000" w:themeColor="text1"/>
          <w:sz w:val="54"/>
          <w:szCs w:val="54"/>
        </w:rPr>
        <w:t>Jett Randall</w:t>
      </w:r>
    </w:p>
    <w:p w14:paraId="61B478FB" w14:textId="0C2A4C56" w:rsidR="00474D3C" w:rsidRPr="00474D3C" w:rsidRDefault="00DA191A" w:rsidP="00474D3C">
      <w:pPr>
        <w:pStyle w:val="divdocumentdivSECTIONCNTCdivaddress"/>
        <w:pBdr>
          <w:left w:val="none" w:sz="0" w:space="20" w:color="auto"/>
        </w:pBdr>
        <w:shd w:val="clear" w:color="auto" w:fill="FFFFFF"/>
        <w:spacing w:after="100"/>
        <w:ind w:left="1140"/>
        <w:jc w:val="center"/>
        <w:rPr>
          <w:color w:val="343B40"/>
          <w:sz w:val="20"/>
          <w:szCs w:val="20"/>
        </w:rPr>
      </w:pPr>
      <w:r w:rsidRPr="00E83BE4">
        <w:rPr>
          <w:rStyle w:val="span"/>
          <w:color w:val="343B40"/>
          <w:sz w:val="20"/>
          <w:szCs w:val="20"/>
        </w:rPr>
        <w:t>jettrandall54@gmail.com</w:t>
      </w:r>
      <w:r w:rsidR="00627D8B" w:rsidRPr="00E83BE4">
        <w:rPr>
          <w:rStyle w:val="span"/>
          <w:color w:val="343B40"/>
          <w:sz w:val="20"/>
          <w:szCs w:val="20"/>
        </w:rPr>
        <w:t xml:space="preserve"> | </w:t>
      </w:r>
      <w:r w:rsidR="00C11C5D" w:rsidRPr="00E83BE4">
        <w:rPr>
          <w:rStyle w:val="span"/>
          <w:color w:val="343B40"/>
          <w:sz w:val="20"/>
          <w:szCs w:val="20"/>
        </w:rPr>
        <w:t>(</w:t>
      </w:r>
      <w:r w:rsidR="00627D8B" w:rsidRPr="00E83BE4">
        <w:rPr>
          <w:rStyle w:val="span"/>
          <w:color w:val="343B40"/>
          <w:sz w:val="20"/>
          <w:szCs w:val="20"/>
        </w:rPr>
        <w:t>206</w:t>
      </w:r>
      <w:r w:rsidR="00C11C5D" w:rsidRPr="00E83BE4">
        <w:rPr>
          <w:rStyle w:val="span"/>
          <w:color w:val="343B40"/>
          <w:sz w:val="20"/>
          <w:szCs w:val="20"/>
        </w:rPr>
        <w:t>)</w:t>
      </w:r>
      <w:r w:rsidR="00A6459B" w:rsidRPr="00E83BE4">
        <w:rPr>
          <w:rStyle w:val="span"/>
          <w:color w:val="343B40"/>
          <w:sz w:val="20"/>
          <w:szCs w:val="20"/>
        </w:rPr>
        <w:t xml:space="preserve"> </w:t>
      </w:r>
      <w:r w:rsidR="00627D8B" w:rsidRPr="00E83BE4">
        <w:rPr>
          <w:rStyle w:val="span"/>
          <w:color w:val="343B40"/>
          <w:sz w:val="20"/>
          <w:szCs w:val="20"/>
        </w:rPr>
        <w:t>919</w:t>
      </w:r>
      <w:r w:rsidR="00C11C5D" w:rsidRPr="00E83BE4">
        <w:rPr>
          <w:rStyle w:val="span"/>
          <w:color w:val="343B40"/>
          <w:sz w:val="20"/>
          <w:szCs w:val="20"/>
        </w:rPr>
        <w:t>-</w:t>
      </w:r>
      <w:r w:rsidR="00627D8B" w:rsidRPr="00E83BE4">
        <w:rPr>
          <w:rStyle w:val="span"/>
          <w:color w:val="343B40"/>
          <w:sz w:val="20"/>
          <w:szCs w:val="20"/>
        </w:rPr>
        <w:t>8386</w:t>
      </w:r>
      <w:r w:rsidR="00627D8B" w:rsidRPr="00E83BE4">
        <w:rPr>
          <w:color w:val="343B40"/>
          <w:sz w:val="20"/>
          <w:szCs w:val="20"/>
        </w:rPr>
        <w:t xml:space="preserve"> </w:t>
      </w:r>
      <w:r w:rsidR="00627D8B" w:rsidRPr="00E83BE4">
        <w:rPr>
          <w:color w:val="343B40"/>
          <w:sz w:val="20"/>
          <w:szCs w:val="20"/>
        </w:rPr>
        <w:br/>
      </w:r>
      <w:r w:rsidR="00E83102">
        <w:rPr>
          <w:rStyle w:val="span"/>
          <w:color w:val="343B40"/>
          <w:sz w:val="20"/>
          <w:szCs w:val="20"/>
        </w:rPr>
        <w:t xml:space="preserve">  </w:t>
      </w:r>
      <w:r w:rsidR="00627D8B" w:rsidRPr="00E83BE4">
        <w:rPr>
          <w:rStyle w:val="span"/>
          <w:color w:val="343B40"/>
          <w:sz w:val="20"/>
          <w:szCs w:val="20"/>
        </w:rPr>
        <w:t>Seattle, WA 98155</w:t>
      </w:r>
      <w:r w:rsidR="009159F9">
        <w:rPr>
          <w:rStyle w:val="span"/>
          <w:color w:val="343B40"/>
          <w:sz w:val="20"/>
          <w:szCs w:val="20"/>
        </w:rPr>
        <w:br/>
      </w:r>
      <w:r w:rsidRPr="00E83BE4">
        <w:rPr>
          <w:rStyle w:val="span"/>
          <w:color w:val="343B40"/>
          <w:sz w:val="20"/>
          <w:szCs w:val="20"/>
        </w:rPr>
        <w:t>jettdanger.com</w:t>
      </w:r>
    </w:p>
    <w:tbl>
      <w:tblPr>
        <w:tblStyle w:val="divdocumentsection"/>
        <w:tblpPr w:leftFromText="180" w:rightFromText="180" w:vertAnchor="text" w:horzAnchor="margin" w:tblpY="-60"/>
        <w:tblW w:w="0" w:type="auto"/>
        <w:tblCellSpacing w:w="0" w:type="dxa"/>
        <w:shd w:val="clear" w:color="auto" w:fill="FFFFFF"/>
        <w:tblLayout w:type="fixed"/>
        <w:tblCellMar>
          <w:left w:w="0" w:type="dxa"/>
          <w:bottom w:w="100" w:type="dxa"/>
          <w:right w:w="0" w:type="dxa"/>
        </w:tblCellMar>
        <w:tblLook w:val="05E0" w:firstRow="1" w:lastRow="1" w:firstColumn="1" w:lastColumn="1" w:noHBand="0" w:noVBand="1"/>
      </w:tblPr>
      <w:tblGrid>
        <w:gridCol w:w="740"/>
        <w:gridCol w:w="410"/>
        <w:gridCol w:w="10250"/>
      </w:tblGrid>
      <w:tr w:rsidR="001A71AA" w:rsidRPr="00E83BE4" w14:paraId="268D4DC0" w14:textId="77777777" w:rsidTr="001A71AA">
        <w:trPr>
          <w:tblCellSpacing w:w="0" w:type="dxa"/>
        </w:trPr>
        <w:tc>
          <w:tcPr>
            <w:tcW w:w="740" w:type="dxa"/>
            <w:tcMar>
              <w:top w:w="0" w:type="dxa"/>
              <w:left w:w="0" w:type="dxa"/>
              <w:bottom w:w="0" w:type="dxa"/>
              <w:right w:w="0" w:type="dxa"/>
            </w:tcMar>
            <w:hideMark/>
          </w:tcPr>
          <w:p w14:paraId="5FD3490C" w14:textId="77777777" w:rsidR="001A71AA" w:rsidRPr="00E83BE4" w:rsidRDefault="001A71AA" w:rsidP="001A71AA">
            <w:pPr>
              <w:rPr>
                <w:color w:val="343B40"/>
                <w:sz w:val="20"/>
                <w:szCs w:val="20"/>
              </w:rPr>
            </w:pPr>
          </w:p>
        </w:tc>
        <w:tc>
          <w:tcPr>
            <w:tcW w:w="410" w:type="dxa"/>
            <w:tcBorders>
              <w:left w:val="single" w:sz="8" w:space="0" w:color="2B98DE"/>
            </w:tcBorders>
            <w:tcMar>
              <w:top w:w="0" w:type="dxa"/>
              <w:left w:w="0" w:type="dxa"/>
              <w:bottom w:w="0" w:type="dxa"/>
              <w:right w:w="0" w:type="dxa"/>
            </w:tcMar>
            <w:hideMark/>
          </w:tcPr>
          <w:p w14:paraId="47A63504" w14:textId="77777777" w:rsidR="001A71AA" w:rsidRPr="00E83BE4" w:rsidRDefault="001A71AA" w:rsidP="001A71AA">
            <w:pPr>
              <w:textAlignment w:val="auto"/>
              <w:rPr>
                <w:rStyle w:val="divdocumentsectiontableCell2"/>
                <w:color w:val="343B40"/>
                <w:sz w:val="20"/>
                <w:szCs w:val="20"/>
              </w:rPr>
            </w:pPr>
            <w:r w:rsidRPr="00E83BE4">
              <w:rPr>
                <w:rStyle w:val="divdocumentsectiontableCell2"/>
                <w:noProof/>
                <w:color w:val="343B40"/>
                <w:sz w:val="20"/>
                <w:szCs w:val="20"/>
              </w:rPr>
              <w:drawing>
                <wp:anchor distT="0" distB="0" distL="114300" distR="114300" simplePos="0" relativeHeight="251662336" behindDoc="0" locked="0" layoutInCell="1" allowOverlap="1" wp14:anchorId="15EC83D6" wp14:editId="32B842B8">
                  <wp:simplePos x="0" y="0"/>
                  <wp:positionH relativeFrom="column">
                    <wp:posOffset>-82550</wp:posOffset>
                  </wp:positionH>
                  <wp:positionV relativeFrom="paragraph">
                    <wp:posOffset>0</wp:posOffset>
                  </wp:positionV>
                  <wp:extent cx="140148" cy="216380"/>
                  <wp:effectExtent l="0" t="0" r="0" b="0"/>
                  <wp:wrapNone/>
                  <wp:docPr id="100001" name="Picture 100001" descr="A blue circle with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Picture 100001" descr="A blue circle with white background&#10;&#10;Description automatically generated"/>
                          <pic:cNvPicPr>
                            <a:picLocks/>
                          </pic:cNvPicPr>
                        </pic:nvPicPr>
                        <pic:blipFill>
                          <a:blip r:embed="rId7"/>
                          <a:stretch>
                            <a:fillRect/>
                          </a:stretch>
                        </pic:blipFill>
                        <pic:spPr>
                          <a:xfrm>
                            <a:off x="0" y="0"/>
                            <a:ext cx="140148" cy="216380"/>
                          </a:xfrm>
                          <a:prstGeom prst="rect">
                            <a:avLst/>
                          </a:prstGeom>
                        </pic:spPr>
                      </pic:pic>
                    </a:graphicData>
                  </a:graphic>
                  <wp14:sizeRelH relativeFrom="margin">
                    <wp14:pctWidth>0</wp14:pctWidth>
                  </wp14:sizeRelH>
                  <wp14:sizeRelV relativeFrom="margin">
                    <wp14:pctHeight>0</wp14:pctHeight>
                  </wp14:sizeRelV>
                </wp:anchor>
              </w:drawing>
            </w:r>
          </w:p>
        </w:tc>
        <w:tc>
          <w:tcPr>
            <w:tcW w:w="10250" w:type="dxa"/>
            <w:tcMar>
              <w:top w:w="0" w:type="dxa"/>
              <w:left w:w="0" w:type="dxa"/>
              <w:bottom w:w="100" w:type="dxa"/>
              <w:right w:w="0" w:type="dxa"/>
            </w:tcMar>
            <w:hideMark/>
          </w:tcPr>
          <w:p w14:paraId="4E4CA442" w14:textId="77777777" w:rsidR="001A71AA" w:rsidRPr="00E83BE4" w:rsidRDefault="001A71AA" w:rsidP="001A71AA">
            <w:pPr>
              <w:pStyle w:val="divdocumentdivsectiontitle"/>
              <w:rPr>
                <w:rStyle w:val="divdocumentsectionparagraphWrapper"/>
                <w:b/>
                <w:bCs/>
                <w:caps/>
                <w:color w:val="2B98DE"/>
              </w:rPr>
            </w:pPr>
            <w:r w:rsidRPr="00E83BE4">
              <w:rPr>
                <w:rStyle w:val="divdocumentsectionparagraphWrapper"/>
                <w:b/>
                <w:bCs/>
                <w:caps/>
                <w:color w:val="2B98DE"/>
              </w:rPr>
              <w:t>Education</w:t>
            </w:r>
          </w:p>
          <w:p w14:paraId="6D464E97" w14:textId="1864BF5D" w:rsidR="001A71AA" w:rsidRPr="00E83BE4" w:rsidRDefault="001A71AA" w:rsidP="001A71AA">
            <w:pPr>
              <w:pStyle w:val="divdocumentsinglecolumn"/>
              <w:tabs>
                <w:tab w:val="right" w:pos="10210"/>
              </w:tabs>
              <w:rPr>
                <w:rStyle w:val="divdocumentsectionparagraphWrapper"/>
                <w:color w:val="000000" w:themeColor="text1"/>
                <w:sz w:val="20"/>
                <w:szCs w:val="20"/>
              </w:rPr>
            </w:pPr>
            <w:r w:rsidRPr="00E83BE4">
              <w:rPr>
                <w:rStyle w:val="companyname"/>
                <w:b/>
                <w:bCs/>
                <w:color w:val="000000" w:themeColor="text1"/>
                <w:sz w:val="20"/>
                <w:szCs w:val="20"/>
              </w:rPr>
              <w:t>University of North Carolina at Chapel Hill</w:t>
            </w:r>
            <w:r w:rsidR="0084600F">
              <w:rPr>
                <w:rStyle w:val="span"/>
                <w:b/>
                <w:bCs/>
                <w:color w:val="000000" w:themeColor="text1"/>
                <w:sz w:val="20"/>
                <w:szCs w:val="20"/>
              </w:rPr>
              <w:t xml:space="preserve"> | 2025</w:t>
            </w:r>
            <w:r w:rsidRPr="00E83BE4">
              <w:rPr>
                <w:rStyle w:val="datesWrapper"/>
                <w:color w:val="000000" w:themeColor="text1"/>
                <w:sz w:val="20"/>
                <w:szCs w:val="20"/>
              </w:rPr>
              <w:tab/>
              <w:t xml:space="preserve">  </w:t>
            </w:r>
          </w:p>
          <w:p w14:paraId="3D41F629" w14:textId="3CE8BD28" w:rsidR="001A71AA" w:rsidRPr="00E83BE4" w:rsidRDefault="001A71AA" w:rsidP="001A71AA">
            <w:pPr>
              <w:pStyle w:val="spanpaddedline"/>
              <w:rPr>
                <w:rStyle w:val="divdocumentsectionparagraphWrapper"/>
                <w:color w:val="000000" w:themeColor="text1"/>
                <w:sz w:val="20"/>
                <w:szCs w:val="20"/>
              </w:rPr>
            </w:pPr>
            <w:proofErr w:type="spellStart"/>
            <w:r w:rsidRPr="00E83BE4">
              <w:rPr>
                <w:rStyle w:val="degree"/>
                <w:b w:val="0"/>
                <w:bCs w:val="0"/>
                <w:color w:val="000000" w:themeColor="text1"/>
                <w:sz w:val="20"/>
                <w:szCs w:val="20"/>
              </w:rPr>
              <w:t>Hussman</w:t>
            </w:r>
            <w:proofErr w:type="spellEnd"/>
            <w:r w:rsidRPr="00E83BE4">
              <w:rPr>
                <w:rStyle w:val="degree"/>
                <w:b w:val="0"/>
                <w:bCs w:val="0"/>
                <w:color w:val="000000" w:themeColor="text1"/>
                <w:sz w:val="20"/>
                <w:szCs w:val="20"/>
              </w:rPr>
              <w:t xml:space="preserve"> School of Media and Journalism</w:t>
            </w:r>
            <w:r w:rsidRPr="00E83BE4">
              <w:rPr>
                <w:rStyle w:val="span"/>
                <w:color w:val="000000" w:themeColor="text1"/>
              </w:rPr>
              <w:t>:</w:t>
            </w:r>
            <w:r w:rsidRPr="00E83BE4">
              <w:rPr>
                <w:rStyle w:val="span"/>
                <w:color w:val="000000" w:themeColor="text1"/>
                <w:sz w:val="20"/>
                <w:szCs w:val="20"/>
              </w:rPr>
              <w:t xml:space="preserve"> </w:t>
            </w:r>
            <w:r w:rsidRPr="00E83BE4">
              <w:rPr>
                <w:rStyle w:val="programline"/>
                <w:color w:val="000000" w:themeColor="text1"/>
                <w:sz w:val="20"/>
                <w:szCs w:val="20"/>
              </w:rPr>
              <w:t xml:space="preserve">Advertising </w:t>
            </w:r>
            <w:r w:rsidR="00A13AF7">
              <w:rPr>
                <w:rStyle w:val="programline"/>
                <w:color w:val="000000" w:themeColor="text1"/>
                <w:sz w:val="20"/>
                <w:szCs w:val="20"/>
              </w:rPr>
              <w:t>a</w:t>
            </w:r>
            <w:r w:rsidRPr="00E83BE4">
              <w:rPr>
                <w:rStyle w:val="programline"/>
                <w:color w:val="000000" w:themeColor="text1"/>
                <w:sz w:val="20"/>
                <w:szCs w:val="20"/>
              </w:rPr>
              <w:t xml:space="preserve">nd Public Relations B.A. </w:t>
            </w:r>
            <w:r>
              <w:rPr>
                <w:rStyle w:val="programline"/>
                <w:color w:val="000000" w:themeColor="text1"/>
                <w:sz w:val="20"/>
                <w:szCs w:val="20"/>
              </w:rPr>
              <w:t xml:space="preserve"> </w:t>
            </w:r>
          </w:p>
        </w:tc>
      </w:tr>
    </w:tbl>
    <w:tbl>
      <w:tblPr>
        <w:tblStyle w:val="divdocumentsection"/>
        <w:tblpPr w:leftFromText="180" w:rightFromText="180" w:vertAnchor="text" w:horzAnchor="margin" w:tblpY="814"/>
        <w:tblW w:w="0" w:type="auto"/>
        <w:tblCellSpacing w:w="0" w:type="dxa"/>
        <w:shd w:val="clear" w:color="auto" w:fill="FFFFFF"/>
        <w:tblLayout w:type="fixed"/>
        <w:tblCellMar>
          <w:left w:w="0" w:type="dxa"/>
          <w:bottom w:w="100" w:type="dxa"/>
          <w:right w:w="0" w:type="dxa"/>
        </w:tblCellMar>
        <w:tblLook w:val="05E0" w:firstRow="1" w:lastRow="1" w:firstColumn="1" w:lastColumn="1" w:noHBand="0" w:noVBand="1"/>
      </w:tblPr>
      <w:tblGrid>
        <w:gridCol w:w="740"/>
        <w:gridCol w:w="410"/>
        <w:gridCol w:w="10250"/>
      </w:tblGrid>
      <w:tr w:rsidR="001A71AA" w:rsidRPr="00E83BE4" w14:paraId="66663BCE" w14:textId="77777777" w:rsidTr="001A71AA">
        <w:trPr>
          <w:tblCellSpacing w:w="0" w:type="dxa"/>
        </w:trPr>
        <w:tc>
          <w:tcPr>
            <w:tcW w:w="740" w:type="dxa"/>
            <w:tcMar>
              <w:top w:w="0" w:type="dxa"/>
              <w:left w:w="0" w:type="dxa"/>
              <w:bottom w:w="0" w:type="dxa"/>
              <w:right w:w="0" w:type="dxa"/>
            </w:tcMar>
            <w:hideMark/>
          </w:tcPr>
          <w:p w14:paraId="47A22885" w14:textId="77777777" w:rsidR="001A71AA" w:rsidRPr="00E83BE4" w:rsidRDefault="001A71AA" w:rsidP="001A71AA">
            <w:pPr>
              <w:rPr>
                <w:color w:val="343B40"/>
                <w:sz w:val="20"/>
                <w:szCs w:val="20"/>
              </w:rPr>
            </w:pPr>
          </w:p>
        </w:tc>
        <w:tc>
          <w:tcPr>
            <w:tcW w:w="410" w:type="dxa"/>
            <w:tcBorders>
              <w:left w:val="single" w:sz="8" w:space="0" w:color="2B98DE"/>
            </w:tcBorders>
            <w:tcMar>
              <w:top w:w="0" w:type="dxa"/>
              <w:left w:w="0" w:type="dxa"/>
              <w:bottom w:w="0" w:type="dxa"/>
              <w:right w:w="0" w:type="dxa"/>
            </w:tcMar>
            <w:hideMark/>
          </w:tcPr>
          <w:p w14:paraId="32F95780" w14:textId="77777777" w:rsidR="001A71AA" w:rsidRPr="00E83BE4" w:rsidRDefault="001A71AA" w:rsidP="001A71AA">
            <w:pPr>
              <w:textAlignment w:val="auto"/>
              <w:rPr>
                <w:rStyle w:val="divdocumentsectiontableCell2"/>
                <w:color w:val="343B40"/>
                <w:sz w:val="20"/>
                <w:szCs w:val="20"/>
              </w:rPr>
            </w:pPr>
          </w:p>
        </w:tc>
        <w:tc>
          <w:tcPr>
            <w:tcW w:w="10250" w:type="dxa"/>
            <w:tcMar>
              <w:top w:w="0" w:type="dxa"/>
              <w:left w:w="0" w:type="dxa"/>
              <w:bottom w:w="100" w:type="dxa"/>
              <w:right w:w="0" w:type="dxa"/>
            </w:tcMar>
            <w:hideMark/>
          </w:tcPr>
          <w:p w14:paraId="229E9388" w14:textId="77777777" w:rsidR="001A71AA" w:rsidRPr="00E83BE4" w:rsidRDefault="001A71AA" w:rsidP="001A71AA">
            <w:pPr>
              <w:pStyle w:val="divdocumentdivsectiontitle"/>
              <w:rPr>
                <w:rStyle w:val="divdocumentsectionparagraphWrapper"/>
                <w:b/>
                <w:bCs/>
                <w:caps/>
                <w:color w:val="2B98DE"/>
              </w:rPr>
            </w:pPr>
            <w:r w:rsidRPr="00E83BE4">
              <w:rPr>
                <w:rStyle w:val="span"/>
                <w:b/>
                <w:bCs/>
                <w:caps/>
                <w:color w:val="2B98DE"/>
                <w:sz w:val="20"/>
                <w:szCs w:val="20"/>
              </w:rPr>
              <w:t>Relevant Experiences</w:t>
            </w:r>
          </w:p>
          <w:p w14:paraId="431C4804" w14:textId="32D01685" w:rsidR="00A13AF7" w:rsidRDefault="00A13AF7" w:rsidP="00A13AF7">
            <w:pPr>
              <w:pStyle w:val="divdocumentulli"/>
              <w:rPr>
                <w:i/>
                <w:iCs/>
                <w:color w:val="000000" w:themeColor="text1"/>
                <w:sz w:val="20"/>
                <w:szCs w:val="20"/>
              </w:rPr>
            </w:pPr>
            <w:r w:rsidRPr="00C5755D">
              <w:rPr>
                <w:b/>
                <w:bCs/>
                <w:color w:val="000000" w:themeColor="text1"/>
                <w:sz w:val="20"/>
                <w:szCs w:val="20"/>
              </w:rPr>
              <w:t>Google Gemini</w:t>
            </w:r>
            <w:r w:rsidRPr="00C5755D">
              <w:rPr>
                <w:color w:val="000000" w:themeColor="text1"/>
                <w:sz w:val="20"/>
                <w:szCs w:val="20"/>
              </w:rPr>
              <w:t xml:space="preserve"> | </w:t>
            </w:r>
            <w:r>
              <w:rPr>
                <w:color w:val="000000" w:themeColor="text1"/>
                <w:sz w:val="20"/>
                <w:szCs w:val="20"/>
              </w:rPr>
              <w:t xml:space="preserve">Producer | </w:t>
            </w:r>
            <w:r w:rsidRPr="00C5755D">
              <w:rPr>
                <w:color w:val="000000" w:themeColor="text1"/>
                <w:sz w:val="20"/>
                <w:szCs w:val="20"/>
              </w:rPr>
              <w:t xml:space="preserve">National Student Campaign </w:t>
            </w:r>
            <w:r>
              <w:rPr>
                <w:color w:val="000000" w:themeColor="text1"/>
                <w:sz w:val="20"/>
                <w:szCs w:val="20"/>
              </w:rPr>
              <w:t xml:space="preserve">| Chapel Hill, NC                                                        </w:t>
            </w:r>
            <w:r w:rsidRPr="00C5755D">
              <w:rPr>
                <w:i/>
                <w:iCs/>
                <w:color w:val="000000" w:themeColor="text1"/>
                <w:sz w:val="20"/>
                <w:szCs w:val="20"/>
              </w:rPr>
              <w:t xml:space="preserve">08/2025 </w:t>
            </w:r>
            <w:r>
              <w:rPr>
                <w:i/>
                <w:iCs/>
                <w:color w:val="000000" w:themeColor="text1"/>
                <w:sz w:val="20"/>
                <w:szCs w:val="20"/>
              </w:rPr>
              <w:t>–12/2025</w:t>
            </w:r>
          </w:p>
          <w:p w14:paraId="2F038F01" w14:textId="77777777" w:rsidR="00A13AF7" w:rsidRDefault="00A13AF7" w:rsidP="00A13AF7">
            <w:pPr>
              <w:pStyle w:val="divdocumentulli"/>
              <w:numPr>
                <w:ilvl w:val="0"/>
                <w:numId w:val="20"/>
              </w:numPr>
              <w:rPr>
                <w:color w:val="000000" w:themeColor="text1"/>
                <w:sz w:val="20"/>
                <w:szCs w:val="20"/>
              </w:rPr>
            </w:pPr>
            <w:r w:rsidRPr="005820EA">
              <w:rPr>
                <w:color w:val="000000" w:themeColor="text1"/>
                <w:sz w:val="20"/>
                <w:szCs w:val="20"/>
              </w:rPr>
              <w:t>Buil</w:t>
            </w:r>
            <w:r>
              <w:rPr>
                <w:color w:val="000000" w:themeColor="text1"/>
                <w:sz w:val="20"/>
                <w:szCs w:val="20"/>
              </w:rPr>
              <w:t>t</w:t>
            </w:r>
            <w:r w:rsidRPr="005820EA">
              <w:rPr>
                <w:color w:val="000000" w:themeColor="text1"/>
                <w:sz w:val="20"/>
                <w:szCs w:val="20"/>
              </w:rPr>
              <w:t xml:space="preserve"> a full-scale advertising campaign to increase Gemini usage for students aged 10–15, culminating in a competitive showcase in New York</w:t>
            </w:r>
          </w:p>
          <w:p w14:paraId="3691F321" w14:textId="77777777" w:rsidR="00A13AF7" w:rsidRDefault="00A13AF7" w:rsidP="00A13AF7">
            <w:pPr>
              <w:pStyle w:val="divdocumentulli"/>
              <w:numPr>
                <w:ilvl w:val="0"/>
                <w:numId w:val="20"/>
              </w:numPr>
              <w:rPr>
                <w:color w:val="000000" w:themeColor="text1"/>
                <w:sz w:val="20"/>
                <w:szCs w:val="20"/>
              </w:rPr>
            </w:pPr>
            <w:r w:rsidRPr="005820EA">
              <w:rPr>
                <w:color w:val="000000" w:themeColor="text1"/>
                <w:sz w:val="20"/>
                <w:szCs w:val="20"/>
              </w:rPr>
              <w:t>Utilized advanced language models to brainstorm, refine and structure campaign strategy, positioning Gemini as a category-leading AI tool for student UX</w:t>
            </w:r>
            <w:r>
              <w:rPr>
                <w:color w:val="000000" w:themeColor="text1"/>
                <w:sz w:val="20"/>
                <w:szCs w:val="20"/>
              </w:rPr>
              <w:t xml:space="preserve">             </w:t>
            </w:r>
          </w:p>
          <w:p w14:paraId="076B86BA" w14:textId="2C6089B3" w:rsidR="00A13AF7" w:rsidRPr="00A13AF7" w:rsidRDefault="00A13AF7" w:rsidP="00A13AF7">
            <w:pPr>
              <w:pStyle w:val="divdocumentulli"/>
              <w:numPr>
                <w:ilvl w:val="0"/>
                <w:numId w:val="20"/>
              </w:numPr>
              <w:rPr>
                <w:color w:val="000000" w:themeColor="text1"/>
                <w:sz w:val="20"/>
                <w:szCs w:val="20"/>
              </w:rPr>
            </w:pPr>
            <w:r w:rsidRPr="00FE06C0">
              <w:rPr>
                <w:color w:val="000000" w:themeColor="text1"/>
                <w:sz w:val="20"/>
                <w:szCs w:val="20"/>
              </w:rPr>
              <w:t>Conducted audience research and insight development to inform messaging, creative direction and integrated activation planning</w:t>
            </w:r>
            <w:r>
              <w:rPr>
                <w:color w:val="000000" w:themeColor="text1"/>
                <w:sz w:val="20"/>
                <w:szCs w:val="20"/>
              </w:rPr>
              <w:t xml:space="preserve">  </w:t>
            </w:r>
          </w:p>
          <w:p w14:paraId="7946CB38" w14:textId="6994AADB" w:rsidR="00A13AF7" w:rsidRDefault="00A13AF7" w:rsidP="00A13AF7">
            <w:pPr>
              <w:pStyle w:val="divdocumentulli"/>
              <w:rPr>
                <w:color w:val="000000" w:themeColor="text1"/>
                <w:sz w:val="20"/>
                <w:szCs w:val="20"/>
              </w:rPr>
            </w:pPr>
            <w:r w:rsidRPr="001A71AA">
              <w:rPr>
                <w:b/>
                <w:bCs/>
                <w:color w:val="000000" w:themeColor="text1"/>
                <w:sz w:val="20"/>
                <w:szCs w:val="20"/>
              </w:rPr>
              <w:t>International Rose O’Neill Club Foundation</w:t>
            </w:r>
            <w:r>
              <w:rPr>
                <w:color w:val="000000" w:themeColor="text1"/>
                <w:sz w:val="20"/>
                <w:szCs w:val="20"/>
              </w:rPr>
              <w:t xml:space="preserve"> | Public Relations Intern | Chapel Hill, NC                                 </w:t>
            </w:r>
            <w:r w:rsidRPr="001A71AA">
              <w:rPr>
                <w:i/>
                <w:iCs/>
                <w:color w:val="000000" w:themeColor="text1"/>
                <w:sz w:val="20"/>
                <w:szCs w:val="20"/>
              </w:rPr>
              <w:t>0</w:t>
            </w:r>
            <w:r>
              <w:rPr>
                <w:i/>
                <w:iCs/>
                <w:color w:val="000000" w:themeColor="text1"/>
                <w:sz w:val="20"/>
                <w:szCs w:val="20"/>
              </w:rPr>
              <w:t>8</w:t>
            </w:r>
            <w:r w:rsidRPr="001A71AA">
              <w:rPr>
                <w:i/>
                <w:iCs/>
                <w:color w:val="000000" w:themeColor="text1"/>
                <w:sz w:val="20"/>
                <w:szCs w:val="20"/>
              </w:rPr>
              <w:t>/2025</w:t>
            </w:r>
            <w:r>
              <w:rPr>
                <w:i/>
                <w:iCs/>
                <w:color w:val="000000" w:themeColor="text1"/>
                <w:sz w:val="20"/>
                <w:szCs w:val="20"/>
              </w:rPr>
              <w:t>-12/2025</w:t>
            </w:r>
          </w:p>
          <w:p w14:paraId="2BEF0B59" w14:textId="77777777" w:rsidR="00A13AF7" w:rsidRDefault="00A13AF7" w:rsidP="00A13AF7">
            <w:pPr>
              <w:pStyle w:val="divdocumentulli"/>
              <w:numPr>
                <w:ilvl w:val="0"/>
                <w:numId w:val="3"/>
              </w:numPr>
              <w:spacing w:before="100"/>
              <w:rPr>
                <w:color w:val="000000" w:themeColor="text1"/>
                <w:sz w:val="20"/>
                <w:szCs w:val="20"/>
              </w:rPr>
            </w:pPr>
            <w:r w:rsidRPr="00E83BE4">
              <w:rPr>
                <w:sz w:val="20"/>
                <w:szCs w:val="20"/>
              </w:rPr>
              <w:t xml:space="preserve">Created a full PR and integrated marketing communication plan for a nonprofit </w:t>
            </w:r>
            <w:r>
              <w:rPr>
                <w:color w:val="000000" w:themeColor="text1"/>
                <w:sz w:val="20"/>
                <w:szCs w:val="20"/>
              </w:rPr>
              <w:t>celebrating Rose O’Neill</w:t>
            </w:r>
          </w:p>
          <w:p w14:paraId="7657BE7C" w14:textId="77777777" w:rsidR="00A13AF7" w:rsidRDefault="00A13AF7" w:rsidP="00A13AF7">
            <w:pPr>
              <w:pStyle w:val="divdocumentulli"/>
              <w:numPr>
                <w:ilvl w:val="0"/>
                <w:numId w:val="3"/>
              </w:numPr>
              <w:spacing w:before="100"/>
              <w:rPr>
                <w:color w:val="000000" w:themeColor="text1"/>
                <w:sz w:val="20"/>
                <w:szCs w:val="20"/>
              </w:rPr>
            </w:pPr>
            <w:r w:rsidRPr="00B77900">
              <w:rPr>
                <w:sz w:val="20"/>
                <w:szCs w:val="20"/>
              </w:rPr>
              <w:t>Conducted in-depth historical research on Rose O’Neill, Kewpie culture and Sonny Angels to strengthen brand storytelling and inform strategic creative direction</w:t>
            </w:r>
            <w:r w:rsidRPr="00B77900">
              <w:rPr>
                <w:color w:val="000000" w:themeColor="text1"/>
                <w:sz w:val="20"/>
                <w:szCs w:val="20"/>
              </w:rPr>
              <w:t xml:space="preserve">   </w:t>
            </w:r>
          </w:p>
          <w:p w14:paraId="1F3386CC" w14:textId="54AB2606" w:rsidR="00A13AF7" w:rsidRPr="00E83BE4" w:rsidRDefault="00A13AF7" w:rsidP="00A13AF7">
            <w:pPr>
              <w:pStyle w:val="divdocumentulli"/>
              <w:rPr>
                <w:rStyle w:val="divdocumentsectionparagraphWrapper"/>
                <w:color w:val="000000" w:themeColor="text1"/>
                <w:sz w:val="20"/>
                <w:szCs w:val="20"/>
              </w:rPr>
            </w:pPr>
            <w:r w:rsidRPr="00E83BE4">
              <w:rPr>
                <w:rStyle w:val="Strong1"/>
                <w:b/>
                <w:bCs/>
                <w:color w:val="000000" w:themeColor="text1"/>
                <w:sz w:val="20"/>
                <w:szCs w:val="20"/>
              </w:rPr>
              <w:t>Freelance Photographer</w:t>
            </w:r>
            <w:r w:rsidRPr="00E83BE4">
              <w:rPr>
                <w:rStyle w:val="divdocumentsectionparagraphWrapper"/>
                <w:color w:val="000000" w:themeColor="text1"/>
                <w:sz w:val="20"/>
                <w:szCs w:val="20"/>
              </w:rPr>
              <w:t xml:space="preserve">                                                                                                                </w:t>
            </w:r>
            <w:r>
              <w:rPr>
                <w:rStyle w:val="divdocumentsectionparagraphWrapper"/>
                <w:color w:val="000000" w:themeColor="text1"/>
                <w:sz w:val="20"/>
                <w:szCs w:val="20"/>
              </w:rPr>
              <w:t xml:space="preserve">                      </w:t>
            </w:r>
            <w:r w:rsidRPr="00E83BE4">
              <w:rPr>
                <w:rStyle w:val="divdocumentsectionparagraphWrapper"/>
                <w:i/>
                <w:iCs/>
                <w:color w:val="000000" w:themeColor="text1"/>
                <w:sz w:val="20"/>
                <w:szCs w:val="20"/>
              </w:rPr>
              <w:t xml:space="preserve">06/2023 - </w:t>
            </w:r>
            <w:r>
              <w:rPr>
                <w:rStyle w:val="divdocumentsectionparagraphWrapper"/>
                <w:i/>
                <w:iCs/>
                <w:color w:val="000000" w:themeColor="text1"/>
                <w:sz w:val="20"/>
                <w:szCs w:val="20"/>
              </w:rPr>
              <w:t>Presen</w:t>
            </w:r>
            <w:r w:rsidRPr="00E83BE4">
              <w:rPr>
                <w:rStyle w:val="divdocumentsectionparagraphWrapper"/>
                <w:i/>
                <w:iCs/>
                <w:color w:val="000000" w:themeColor="text1"/>
                <w:sz w:val="20"/>
                <w:szCs w:val="20"/>
              </w:rPr>
              <w:t>t</w:t>
            </w:r>
          </w:p>
          <w:p w14:paraId="16C6FB3B" w14:textId="77777777" w:rsidR="00A13AF7" w:rsidRPr="00E83BE4" w:rsidRDefault="00A13AF7" w:rsidP="00A13AF7">
            <w:pPr>
              <w:pStyle w:val="divdocumentulli"/>
              <w:numPr>
                <w:ilvl w:val="0"/>
                <w:numId w:val="18"/>
              </w:numPr>
              <w:rPr>
                <w:color w:val="000000" w:themeColor="text1"/>
                <w:sz w:val="20"/>
                <w:szCs w:val="20"/>
              </w:rPr>
            </w:pPr>
            <w:r w:rsidRPr="00E83BE4">
              <w:rPr>
                <w:color w:val="000000" w:themeColor="text1"/>
                <w:sz w:val="20"/>
                <w:szCs w:val="20"/>
              </w:rPr>
              <w:t>Directed and photographed 40+ senior portrait sessions, utilizing a hybrid analog-digital workflow to deliver polished, personalized client experiences.</w:t>
            </w:r>
          </w:p>
          <w:p w14:paraId="65C2E2DC" w14:textId="77777777" w:rsidR="00570B44" w:rsidRDefault="00A13AF7" w:rsidP="00A13AF7">
            <w:pPr>
              <w:pStyle w:val="divdocumentulli"/>
              <w:numPr>
                <w:ilvl w:val="0"/>
                <w:numId w:val="18"/>
              </w:numPr>
              <w:rPr>
                <w:color w:val="000000" w:themeColor="text1"/>
                <w:sz w:val="20"/>
                <w:szCs w:val="20"/>
              </w:rPr>
            </w:pPr>
            <w:r w:rsidRPr="00E83BE4">
              <w:rPr>
                <w:color w:val="000000" w:themeColor="text1"/>
                <w:sz w:val="20"/>
                <w:szCs w:val="20"/>
              </w:rPr>
              <w:t>Cultivated comprehensive photo portfolios for EF Gap Year, capturing the brand’s youthful aesthetic through global travel and lifestyle photography, focusing on candid authenticity and visual storytelling</w:t>
            </w:r>
          </w:p>
          <w:p w14:paraId="43A57132" w14:textId="11923AE2" w:rsidR="00570B44" w:rsidRPr="00474D3C" w:rsidRDefault="00570B44" w:rsidP="00570B44">
            <w:pPr>
              <w:pStyle w:val="divdocumentulli"/>
              <w:rPr>
                <w:sz w:val="20"/>
                <w:szCs w:val="20"/>
              </w:rPr>
            </w:pPr>
            <w:r>
              <w:rPr>
                <w:b/>
                <w:bCs/>
                <w:sz w:val="20"/>
                <w:szCs w:val="20"/>
              </w:rPr>
              <w:t>Content Creator</w:t>
            </w:r>
            <w:r w:rsidRPr="00474D3C">
              <w:rPr>
                <w:sz w:val="20"/>
                <w:szCs w:val="20"/>
              </w:rPr>
              <w:t xml:space="preserve"> | </w:t>
            </w:r>
            <w:r>
              <w:rPr>
                <w:sz w:val="20"/>
                <w:szCs w:val="20"/>
              </w:rPr>
              <w:t xml:space="preserve">Instagram: </w:t>
            </w:r>
            <w:proofErr w:type="spellStart"/>
            <w:r w:rsidRPr="00474D3C">
              <w:rPr>
                <w:sz w:val="20"/>
                <w:szCs w:val="20"/>
              </w:rPr>
              <w:t>jett_danger</w:t>
            </w:r>
            <w:proofErr w:type="spellEnd"/>
            <w:r>
              <w:rPr>
                <w:sz w:val="20"/>
                <w:szCs w:val="20"/>
              </w:rPr>
              <w:t xml:space="preserve">                                                                                                            </w:t>
            </w:r>
            <w:r>
              <w:rPr>
                <w:sz w:val="20"/>
                <w:szCs w:val="20"/>
              </w:rPr>
              <w:t>09/</w:t>
            </w:r>
            <w:r w:rsidRPr="00474D3C">
              <w:rPr>
                <w:i/>
                <w:iCs/>
                <w:sz w:val="20"/>
                <w:szCs w:val="20"/>
              </w:rPr>
              <w:t xml:space="preserve">2015 - </w:t>
            </w:r>
            <w:r>
              <w:rPr>
                <w:i/>
                <w:iCs/>
                <w:sz w:val="20"/>
                <w:szCs w:val="20"/>
              </w:rPr>
              <w:t>Presen</w:t>
            </w:r>
            <w:r w:rsidRPr="00474D3C">
              <w:rPr>
                <w:i/>
                <w:iCs/>
                <w:sz w:val="20"/>
                <w:szCs w:val="20"/>
              </w:rPr>
              <w:t>t</w:t>
            </w:r>
          </w:p>
          <w:p w14:paraId="3AE83505" w14:textId="45AFC606" w:rsidR="00A13AF7" w:rsidRPr="00570B44" w:rsidRDefault="00570B44" w:rsidP="00570B44">
            <w:pPr>
              <w:pStyle w:val="divdocumentulli"/>
              <w:numPr>
                <w:ilvl w:val="0"/>
                <w:numId w:val="21"/>
              </w:numPr>
              <w:rPr>
                <w:rStyle w:val="Strong1"/>
                <w:color w:val="000000" w:themeColor="text1"/>
                <w:sz w:val="20"/>
                <w:szCs w:val="20"/>
              </w:rPr>
            </w:pPr>
            <w:r>
              <w:rPr>
                <w:rStyle w:val="span"/>
                <w:color w:val="000000" w:themeColor="text1"/>
                <w:sz w:val="20"/>
                <w:szCs w:val="20"/>
              </w:rPr>
              <w:t xml:space="preserve">Over </w:t>
            </w:r>
            <w:r>
              <w:rPr>
                <w:rStyle w:val="span"/>
                <w:color w:val="000000" w:themeColor="text1"/>
                <w:sz w:val="20"/>
                <w:szCs w:val="20"/>
              </w:rPr>
              <w:t>13,5</w:t>
            </w:r>
            <w:r>
              <w:rPr>
                <w:rStyle w:val="span"/>
                <w:color w:val="000000" w:themeColor="text1"/>
                <w:sz w:val="20"/>
                <w:szCs w:val="20"/>
              </w:rPr>
              <w:t>00 followers on personal Instagram account, maintaining over 2,000,000 monthly viewers over the course of the last seven months</w:t>
            </w:r>
            <w:r w:rsidR="00A13AF7" w:rsidRPr="00570B44">
              <w:rPr>
                <w:color w:val="000000" w:themeColor="text1"/>
                <w:sz w:val="20"/>
                <w:szCs w:val="20"/>
              </w:rPr>
              <w:t xml:space="preserve">         </w:t>
            </w:r>
          </w:p>
          <w:p w14:paraId="5A05EB4A" w14:textId="7204BD89" w:rsidR="001A71AA" w:rsidRPr="00E83BE4" w:rsidRDefault="001A71AA" w:rsidP="001A71AA">
            <w:pPr>
              <w:pStyle w:val="divdocumentulli"/>
              <w:rPr>
                <w:rStyle w:val="divdocumentsectionparagraphWrapper"/>
                <w:color w:val="000000" w:themeColor="text1"/>
                <w:sz w:val="20"/>
                <w:szCs w:val="20"/>
              </w:rPr>
            </w:pPr>
            <w:r w:rsidRPr="00E83BE4">
              <w:rPr>
                <w:rStyle w:val="Strong1"/>
                <w:b/>
                <w:bCs/>
                <w:color w:val="000000" w:themeColor="text1"/>
                <w:sz w:val="20"/>
                <w:szCs w:val="20"/>
              </w:rPr>
              <w:t>Marketing</w:t>
            </w:r>
            <w:r w:rsidRPr="00E83BE4">
              <w:rPr>
                <w:rStyle w:val="divdocumentsectionparagraphWrapper"/>
                <w:color w:val="000000" w:themeColor="text1"/>
              </w:rPr>
              <w:t xml:space="preserve"> </w:t>
            </w:r>
            <w:r w:rsidRPr="00E83BE4">
              <w:rPr>
                <w:rStyle w:val="divdocumentsectionparagraphWrapper"/>
                <w:b/>
                <w:bCs/>
                <w:color w:val="000000" w:themeColor="text1"/>
                <w:sz w:val="20"/>
                <w:szCs w:val="20"/>
              </w:rPr>
              <w:t>Chair</w:t>
            </w:r>
            <w:r w:rsidRPr="00E83BE4">
              <w:rPr>
                <w:rStyle w:val="Strong1"/>
                <w:b/>
                <w:bCs/>
                <w:color w:val="000000" w:themeColor="text1"/>
                <w:sz w:val="20"/>
                <w:szCs w:val="20"/>
              </w:rPr>
              <w:t xml:space="preserve"> </w:t>
            </w:r>
            <w:r w:rsidRPr="00E83BE4">
              <w:rPr>
                <w:rStyle w:val="divdocumentsectionparagraphWrapper"/>
                <w:color w:val="000000" w:themeColor="text1"/>
                <w:sz w:val="20"/>
                <w:szCs w:val="20"/>
              </w:rPr>
              <w:t xml:space="preserve">| University of North Carolina Chapel Hill Class of 2025                                                      </w:t>
            </w:r>
            <w:r w:rsidRPr="00E83BE4">
              <w:rPr>
                <w:rStyle w:val="divdocumentsectionparagraphWrapper"/>
                <w:i/>
                <w:iCs/>
                <w:color w:val="000000" w:themeColor="text1"/>
                <w:sz w:val="20"/>
                <w:szCs w:val="20"/>
              </w:rPr>
              <w:t>09/2024 - 05/2025</w:t>
            </w:r>
          </w:p>
          <w:p w14:paraId="30204B3A" w14:textId="77777777" w:rsidR="001A71AA" w:rsidRPr="00E83BE4" w:rsidRDefault="001A71AA" w:rsidP="001A71AA">
            <w:pPr>
              <w:pStyle w:val="divdocumentulli"/>
              <w:numPr>
                <w:ilvl w:val="0"/>
                <w:numId w:val="5"/>
              </w:numPr>
              <w:rPr>
                <w:color w:val="000000" w:themeColor="text1"/>
                <w:sz w:val="20"/>
                <w:szCs w:val="20"/>
              </w:rPr>
            </w:pPr>
            <w:r w:rsidRPr="00E83BE4">
              <w:rPr>
                <w:color w:val="000000" w:themeColor="text1"/>
                <w:sz w:val="20"/>
                <w:szCs w:val="20"/>
              </w:rPr>
              <w:t>Managed a distinguished team of Senior Marshals to plan, organize, and market senior class events, fostering growth and enrichment within the UNC community</w:t>
            </w:r>
          </w:p>
          <w:p w14:paraId="61F2C5A3" w14:textId="44DEA28D" w:rsidR="001A71AA" w:rsidRPr="00E83BE4" w:rsidRDefault="001A71AA" w:rsidP="001A71AA">
            <w:pPr>
              <w:pStyle w:val="divdocumentulli"/>
              <w:numPr>
                <w:ilvl w:val="0"/>
                <w:numId w:val="5"/>
              </w:numPr>
              <w:rPr>
                <w:rStyle w:val="divdocumentsectionparagraphWrapper"/>
                <w:color w:val="000000" w:themeColor="text1"/>
                <w:sz w:val="20"/>
                <w:szCs w:val="20"/>
              </w:rPr>
            </w:pPr>
            <w:r w:rsidRPr="00E83BE4">
              <w:rPr>
                <w:rStyle w:val="divdocumentsectionparagraphWrapper"/>
                <w:color w:val="000000" w:themeColor="text1"/>
                <w:sz w:val="20"/>
                <w:szCs w:val="20"/>
              </w:rPr>
              <w:t>Exercised social media expertise to grow the UNC Seniors 2025 Instagram from 0 to 2</w:t>
            </w:r>
            <w:r w:rsidR="00A13AF7">
              <w:rPr>
                <w:rStyle w:val="divdocumentsectionparagraphWrapper"/>
                <w:color w:val="000000" w:themeColor="text1"/>
                <w:sz w:val="20"/>
                <w:szCs w:val="20"/>
              </w:rPr>
              <w:t>,</w:t>
            </w:r>
            <w:r w:rsidRPr="00E83BE4">
              <w:rPr>
                <w:rStyle w:val="divdocumentsectionparagraphWrapper"/>
                <w:color w:val="000000" w:themeColor="text1"/>
                <w:sz w:val="20"/>
                <w:szCs w:val="20"/>
              </w:rPr>
              <w:t>800 followers, reaching 68% of our target audience and creating the largest online community of seniors in UNC history</w:t>
            </w:r>
          </w:p>
          <w:p w14:paraId="3994E8B0" w14:textId="77777777" w:rsidR="001A71AA" w:rsidRPr="00E83BE4" w:rsidRDefault="001A71AA" w:rsidP="001A71AA">
            <w:pPr>
              <w:pStyle w:val="divdocumentulli"/>
              <w:numPr>
                <w:ilvl w:val="0"/>
                <w:numId w:val="5"/>
              </w:numPr>
              <w:rPr>
                <w:rStyle w:val="divdocumentsectionparagraphWrapper"/>
                <w:color w:val="000000" w:themeColor="text1"/>
                <w:sz w:val="20"/>
                <w:szCs w:val="20"/>
              </w:rPr>
            </w:pPr>
            <w:r w:rsidRPr="00E83BE4">
              <w:rPr>
                <w:rStyle w:val="divdocumentsectionparagraphWrapper"/>
                <w:color w:val="000000" w:themeColor="text1"/>
                <w:sz w:val="20"/>
                <w:szCs w:val="20"/>
              </w:rPr>
              <w:t>Spearheaded the marketing and design of Senior Prom, Senior Bar Golf, and Class of 2025 T-Shirt, generating $25,000+ in sales and contributing to senior class initiatives for years to come</w:t>
            </w:r>
          </w:p>
          <w:p w14:paraId="36FF08D9" w14:textId="77777777" w:rsidR="0084600F" w:rsidRPr="00E83BE4" w:rsidRDefault="0084600F" w:rsidP="0084600F">
            <w:pPr>
              <w:pStyle w:val="divdocumentsinglecolumn"/>
              <w:tabs>
                <w:tab w:val="right" w:pos="10210"/>
              </w:tabs>
              <w:rPr>
                <w:rStyle w:val="divdocumentsectionparagraphWrapper"/>
                <w:color w:val="000000" w:themeColor="text1"/>
                <w:sz w:val="20"/>
                <w:szCs w:val="20"/>
              </w:rPr>
            </w:pPr>
            <w:r w:rsidRPr="00E83BE4">
              <w:rPr>
                <w:rStyle w:val="jobtitle"/>
                <w:color w:val="000000" w:themeColor="text1"/>
                <w:sz w:val="20"/>
                <w:szCs w:val="20"/>
              </w:rPr>
              <w:t xml:space="preserve">EF Ultimate Break | </w:t>
            </w:r>
            <w:proofErr w:type="gramStart"/>
            <w:r w:rsidRPr="00E83BE4">
              <w:rPr>
                <w:rStyle w:val="jobtitle"/>
                <w:b w:val="0"/>
                <w:bCs w:val="0"/>
                <w:color w:val="000000" w:themeColor="text1"/>
                <w:sz w:val="20"/>
                <w:szCs w:val="20"/>
              </w:rPr>
              <w:t>Social Media</w:t>
            </w:r>
            <w:proofErr w:type="gramEnd"/>
            <w:r w:rsidRPr="00E83BE4">
              <w:rPr>
                <w:rStyle w:val="jobtitle"/>
                <w:b w:val="0"/>
                <w:bCs w:val="0"/>
                <w:color w:val="000000" w:themeColor="text1"/>
                <w:sz w:val="20"/>
                <w:szCs w:val="20"/>
              </w:rPr>
              <w:t xml:space="preserve"> and Community Specialist </w:t>
            </w:r>
            <w:r w:rsidRPr="00E83BE4">
              <w:rPr>
                <w:rStyle w:val="span"/>
                <w:color w:val="000000" w:themeColor="text1"/>
              </w:rPr>
              <w:t>|</w:t>
            </w:r>
            <w:r w:rsidRPr="00E83BE4">
              <w:rPr>
                <w:rStyle w:val="span"/>
                <w:color w:val="000000" w:themeColor="text1"/>
                <w:sz w:val="20"/>
                <w:szCs w:val="20"/>
              </w:rPr>
              <w:t xml:space="preserve"> Boston, MA</w:t>
            </w:r>
            <w:r w:rsidRPr="00E83BE4">
              <w:rPr>
                <w:rStyle w:val="singlecolumnspanpaddedlinenth-child1"/>
                <w:color w:val="000000" w:themeColor="text1"/>
                <w:sz w:val="20"/>
                <w:szCs w:val="20"/>
              </w:rPr>
              <w:t xml:space="preserve"> </w:t>
            </w:r>
            <w:r w:rsidRPr="00E83BE4">
              <w:rPr>
                <w:rStyle w:val="datesWrapper"/>
                <w:color w:val="000000" w:themeColor="text1"/>
                <w:sz w:val="20"/>
                <w:szCs w:val="20"/>
              </w:rPr>
              <w:tab/>
              <w:t xml:space="preserve">      </w:t>
            </w:r>
            <w:r w:rsidRPr="00E83BE4">
              <w:rPr>
                <w:rStyle w:val="span"/>
                <w:i/>
                <w:iCs/>
                <w:color w:val="000000" w:themeColor="text1"/>
                <w:sz w:val="20"/>
                <w:szCs w:val="20"/>
              </w:rPr>
              <w:t>05/2024 - 09/2024</w:t>
            </w:r>
            <w:r w:rsidRPr="00E83BE4">
              <w:rPr>
                <w:rStyle w:val="datesWrapper"/>
                <w:color w:val="000000" w:themeColor="text1"/>
                <w:sz w:val="20"/>
                <w:szCs w:val="20"/>
              </w:rPr>
              <w:t xml:space="preserve"> </w:t>
            </w:r>
          </w:p>
          <w:p w14:paraId="71032FD1" w14:textId="77777777" w:rsidR="0084600F" w:rsidRPr="00E83BE4" w:rsidRDefault="0084600F" w:rsidP="0084600F">
            <w:pPr>
              <w:pStyle w:val="divdocumentulli"/>
              <w:numPr>
                <w:ilvl w:val="0"/>
                <w:numId w:val="1"/>
              </w:numPr>
              <w:ind w:left="660" w:hanging="392"/>
              <w:rPr>
                <w:rStyle w:val="span"/>
                <w:color w:val="000000" w:themeColor="text1"/>
                <w:sz w:val="20"/>
                <w:szCs w:val="20"/>
              </w:rPr>
            </w:pPr>
            <w:r w:rsidRPr="00E83BE4">
              <w:rPr>
                <w:color w:val="000000" w:themeColor="text1"/>
                <w:sz w:val="20"/>
                <w:szCs w:val="20"/>
              </w:rPr>
              <w:t xml:space="preserve">Deployed worldly perspective with industry-leading marketing professionals </w:t>
            </w:r>
            <w:r w:rsidRPr="00E83BE4">
              <w:rPr>
                <w:rStyle w:val="span"/>
                <w:color w:val="000000" w:themeColor="text1"/>
                <w:sz w:val="20"/>
                <w:szCs w:val="20"/>
              </w:rPr>
              <w:t xml:space="preserve">to create </w:t>
            </w:r>
            <w:r w:rsidRPr="00E83BE4">
              <w:rPr>
                <w:color w:val="000000" w:themeColor="text1"/>
                <w:sz w:val="20"/>
                <w:szCs w:val="20"/>
              </w:rPr>
              <w:t xml:space="preserve">advertisements for experiential tours, driving traveler engagement and leading to over </w:t>
            </w:r>
            <w:r w:rsidRPr="00E83BE4">
              <w:rPr>
                <w:rStyle w:val="span"/>
                <w:color w:val="000000" w:themeColor="text1"/>
                <w:sz w:val="20"/>
                <w:szCs w:val="20"/>
              </w:rPr>
              <w:t>250,000 impressions across platforms</w:t>
            </w:r>
          </w:p>
          <w:p w14:paraId="224E4D9A" w14:textId="77777777" w:rsidR="0084600F" w:rsidRPr="00E83BE4" w:rsidRDefault="0084600F" w:rsidP="0084600F">
            <w:pPr>
              <w:pStyle w:val="divdocumentulli"/>
              <w:numPr>
                <w:ilvl w:val="0"/>
                <w:numId w:val="1"/>
              </w:numPr>
              <w:ind w:left="660" w:hanging="392"/>
              <w:rPr>
                <w:rStyle w:val="span"/>
                <w:color w:val="000000" w:themeColor="text1"/>
                <w:sz w:val="20"/>
                <w:szCs w:val="20"/>
              </w:rPr>
            </w:pPr>
            <w:r w:rsidRPr="00E83BE4">
              <w:rPr>
                <w:rStyle w:val="span"/>
                <w:color w:val="000000" w:themeColor="text1"/>
                <w:sz w:val="20"/>
                <w:szCs w:val="20"/>
              </w:rPr>
              <w:t xml:space="preserve">Leveraged knowledge in Excel, </w:t>
            </w:r>
            <w:proofErr w:type="spellStart"/>
            <w:r w:rsidRPr="00E83BE4">
              <w:rPr>
                <w:rStyle w:val="span"/>
                <w:color w:val="000000" w:themeColor="text1"/>
                <w:sz w:val="20"/>
                <w:szCs w:val="20"/>
              </w:rPr>
              <w:t>CreatorIQ</w:t>
            </w:r>
            <w:proofErr w:type="spellEnd"/>
            <w:r w:rsidRPr="00E83BE4">
              <w:rPr>
                <w:rStyle w:val="span"/>
                <w:color w:val="000000" w:themeColor="text1"/>
                <w:sz w:val="20"/>
                <w:szCs w:val="20"/>
              </w:rPr>
              <w:t xml:space="preserve">, and </w:t>
            </w:r>
            <w:proofErr w:type="spellStart"/>
            <w:r w:rsidRPr="00E83BE4">
              <w:rPr>
                <w:rStyle w:val="span"/>
                <w:color w:val="000000" w:themeColor="text1"/>
                <w:sz w:val="20"/>
                <w:szCs w:val="20"/>
              </w:rPr>
              <w:t>BrandChamp</w:t>
            </w:r>
            <w:proofErr w:type="spellEnd"/>
            <w:r w:rsidRPr="00E83BE4">
              <w:rPr>
                <w:rStyle w:val="span"/>
                <w:color w:val="000000" w:themeColor="text1"/>
                <w:sz w:val="20"/>
                <w:szCs w:val="20"/>
              </w:rPr>
              <w:t xml:space="preserve"> to oversee the acceptance, admission, and content management of over 1</w:t>
            </w:r>
            <w:r>
              <w:rPr>
                <w:rStyle w:val="span"/>
                <w:color w:val="000000" w:themeColor="text1"/>
                <w:sz w:val="20"/>
                <w:szCs w:val="20"/>
              </w:rPr>
              <w:t>,</w:t>
            </w:r>
            <w:r w:rsidRPr="00E83BE4">
              <w:rPr>
                <w:rStyle w:val="span"/>
                <w:color w:val="000000" w:themeColor="text1"/>
                <w:sz w:val="20"/>
                <w:szCs w:val="20"/>
              </w:rPr>
              <w:t>000 brand ambassadors</w:t>
            </w:r>
          </w:p>
          <w:p w14:paraId="56DAAA18" w14:textId="77777777" w:rsidR="0084600F" w:rsidRPr="0084600F" w:rsidRDefault="0084600F" w:rsidP="0084600F">
            <w:pPr>
              <w:pStyle w:val="divdocumentulli"/>
              <w:numPr>
                <w:ilvl w:val="0"/>
                <w:numId w:val="1"/>
              </w:numPr>
              <w:ind w:left="660" w:hanging="392"/>
              <w:rPr>
                <w:rStyle w:val="jobtitle"/>
                <w:b w:val="0"/>
                <w:bCs w:val="0"/>
                <w:color w:val="000000" w:themeColor="text1"/>
                <w:sz w:val="20"/>
                <w:szCs w:val="20"/>
              </w:rPr>
            </w:pPr>
            <w:r w:rsidRPr="00E83BE4">
              <w:rPr>
                <w:color w:val="000000" w:themeColor="text1"/>
                <w:sz w:val="20"/>
                <w:szCs w:val="20"/>
              </w:rPr>
              <w:t>Collaborated with experts to manage social media accounts with a total following of 1.8 million across platforms and partner with content creators reaching over 4 million followers</w:t>
            </w:r>
          </w:p>
          <w:p w14:paraId="1E01180C" w14:textId="2FFEA3B2" w:rsidR="001A71AA" w:rsidRPr="0084600F" w:rsidRDefault="001A71AA" w:rsidP="0084600F">
            <w:pPr>
              <w:pStyle w:val="divdocumentulli"/>
              <w:rPr>
                <w:rStyle w:val="divdocumentsectionparagraphWrapper"/>
                <w:color w:val="000000" w:themeColor="text1"/>
                <w:sz w:val="20"/>
                <w:szCs w:val="20"/>
              </w:rPr>
            </w:pPr>
            <w:r w:rsidRPr="0084600F">
              <w:rPr>
                <w:rStyle w:val="jobtitle"/>
                <w:color w:val="000000" w:themeColor="text1"/>
                <w:sz w:val="20"/>
                <w:szCs w:val="20"/>
              </w:rPr>
              <w:t xml:space="preserve">EF Gap Year | </w:t>
            </w:r>
            <w:r w:rsidRPr="0084600F">
              <w:rPr>
                <w:rStyle w:val="jobtitle"/>
                <w:b w:val="0"/>
                <w:bCs w:val="0"/>
                <w:color w:val="000000" w:themeColor="text1"/>
                <w:sz w:val="20"/>
                <w:szCs w:val="20"/>
              </w:rPr>
              <w:t>Media and Content Ambassador</w:t>
            </w:r>
            <w:r w:rsidRPr="0084600F">
              <w:rPr>
                <w:rStyle w:val="span"/>
                <w:color w:val="000000" w:themeColor="text1"/>
                <w:sz w:val="20"/>
                <w:szCs w:val="20"/>
              </w:rPr>
              <w:t xml:space="preserve"> | Boston, MA</w:t>
            </w:r>
            <w:r w:rsidRPr="0084600F">
              <w:rPr>
                <w:rStyle w:val="singlecolumnspanpaddedlinenth-child1"/>
                <w:color w:val="000000" w:themeColor="text1"/>
                <w:sz w:val="20"/>
                <w:szCs w:val="20"/>
              </w:rPr>
              <w:t xml:space="preserve"> </w:t>
            </w:r>
            <w:r w:rsidRPr="0084600F">
              <w:rPr>
                <w:rStyle w:val="datesWrapper"/>
                <w:color w:val="000000" w:themeColor="text1"/>
                <w:sz w:val="20"/>
                <w:szCs w:val="20"/>
              </w:rPr>
              <w:tab/>
              <w:t xml:space="preserve">                                                            </w:t>
            </w:r>
            <w:r w:rsidRPr="0084600F">
              <w:rPr>
                <w:rStyle w:val="span"/>
                <w:i/>
                <w:iCs/>
                <w:color w:val="000000" w:themeColor="text1"/>
                <w:sz w:val="20"/>
                <w:szCs w:val="20"/>
              </w:rPr>
              <w:t>09/2022 - 04/2024</w:t>
            </w:r>
            <w:r w:rsidRPr="0084600F">
              <w:rPr>
                <w:rStyle w:val="datesWrapper"/>
                <w:color w:val="000000" w:themeColor="text1"/>
                <w:sz w:val="20"/>
                <w:szCs w:val="20"/>
              </w:rPr>
              <w:t xml:space="preserve"> </w:t>
            </w:r>
          </w:p>
          <w:p w14:paraId="2B044732" w14:textId="77777777" w:rsidR="001A71AA" w:rsidRPr="00E83BE4" w:rsidRDefault="001A71AA" w:rsidP="001A71AA">
            <w:pPr>
              <w:pStyle w:val="divdocumentulli"/>
              <w:numPr>
                <w:ilvl w:val="0"/>
                <w:numId w:val="2"/>
              </w:numPr>
              <w:spacing w:before="100"/>
              <w:ind w:left="660" w:hanging="392"/>
              <w:rPr>
                <w:rStyle w:val="span"/>
                <w:color w:val="000000" w:themeColor="text1"/>
                <w:sz w:val="20"/>
                <w:szCs w:val="20"/>
              </w:rPr>
            </w:pPr>
            <w:r w:rsidRPr="00E83BE4">
              <w:rPr>
                <w:rStyle w:val="span"/>
                <w:color w:val="000000" w:themeColor="text1"/>
                <w:sz w:val="20"/>
                <w:szCs w:val="20"/>
              </w:rPr>
              <w:t>Nominated as the sole representative by EF Gap Year for their prestigious appointment to the Gap Year Association, leading a content creation campaign garnering over 16.4 million paid views and 60,000+ likes across platforms, doubling the previous year’s cohort size in one fiscal year</w:t>
            </w:r>
          </w:p>
          <w:p w14:paraId="5E2C23E7" w14:textId="77777777" w:rsidR="001A71AA" w:rsidRDefault="001A71AA" w:rsidP="001A71AA">
            <w:pPr>
              <w:pStyle w:val="divdocumentulli"/>
              <w:numPr>
                <w:ilvl w:val="0"/>
                <w:numId w:val="2"/>
              </w:numPr>
              <w:spacing w:before="100"/>
              <w:ind w:left="660" w:hanging="392"/>
              <w:rPr>
                <w:rStyle w:val="span"/>
                <w:color w:val="000000" w:themeColor="text1"/>
                <w:sz w:val="20"/>
                <w:szCs w:val="20"/>
              </w:rPr>
            </w:pPr>
            <w:r w:rsidRPr="00E83BE4">
              <w:rPr>
                <w:rStyle w:val="span"/>
                <w:color w:val="000000" w:themeColor="text1"/>
                <w:sz w:val="20"/>
                <w:szCs w:val="20"/>
              </w:rPr>
              <w:t>Applied advanced photography and film skills to craft visually captivating and engaging content which assisted the EF Gap Year Instagram in growing from 7,000 followers to 12,500 followers over six months</w:t>
            </w:r>
          </w:p>
          <w:p w14:paraId="387180FC" w14:textId="77777777" w:rsidR="00A13AF7" w:rsidRPr="00E83BE4" w:rsidRDefault="00A13AF7" w:rsidP="00A13AF7">
            <w:pPr>
              <w:pStyle w:val="p"/>
              <w:rPr>
                <w:rStyle w:val="divdocumentsectionparagraphWrapper"/>
                <w:color w:val="000000" w:themeColor="text1"/>
                <w:sz w:val="20"/>
                <w:szCs w:val="20"/>
              </w:rPr>
            </w:pPr>
            <w:r w:rsidRPr="00E83BE4">
              <w:rPr>
                <w:rStyle w:val="Strong1"/>
                <w:b/>
                <w:bCs/>
                <w:color w:val="000000" w:themeColor="text1"/>
                <w:sz w:val="20"/>
                <w:szCs w:val="20"/>
              </w:rPr>
              <w:t xml:space="preserve">EF Gap Year | </w:t>
            </w:r>
            <w:r w:rsidRPr="00E83BE4">
              <w:rPr>
                <w:rStyle w:val="Strong1"/>
                <w:color w:val="000000" w:themeColor="text1"/>
                <w:sz w:val="20"/>
                <w:szCs w:val="20"/>
              </w:rPr>
              <w:t xml:space="preserve">Global Gap Year Program                                                                                                           </w:t>
            </w:r>
            <w:r w:rsidRPr="00E83BE4">
              <w:rPr>
                <w:rStyle w:val="divdocumentsectionparagraphWrapper"/>
                <w:i/>
                <w:iCs/>
                <w:color w:val="000000" w:themeColor="text1"/>
                <w:sz w:val="20"/>
                <w:szCs w:val="20"/>
              </w:rPr>
              <w:t>09/2022 - 04/2023</w:t>
            </w:r>
          </w:p>
          <w:p w14:paraId="0E006CA2" w14:textId="77777777" w:rsidR="00A13AF7" w:rsidRDefault="00A13AF7" w:rsidP="00A13AF7">
            <w:pPr>
              <w:pStyle w:val="divdocumentulli"/>
              <w:numPr>
                <w:ilvl w:val="0"/>
                <w:numId w:val="5"/>
              </w:numPr>
              <w:rPr>
                <w:color w:val="000000" w:themeColor="text1"/>
                <w:sz w:val="20"/>
                <w:szCs w:val="20"/>
              </w:rPr>
            </w:pPr>
            <w:r w:rsidRPr="00E83BE4">
              <w:rPr>
                <w:color w:val="000000" w:themeColor="text1"/>
                <w:sz w:val="20"/>
                <w:szCs w:val="20"/>
              </w:rPr>
              <w:t>Traveled to 15 countries across 5 continents over 27 weeks, developing adaptability, cultural fluency, and problem-solving in dynamic environments</w:t>
            </w:r>
          </w:p>
          <w:p w14:paraId="21507588" w14:textId="41810743" w:rsidR="00A13AF7" w:rsidRDefault="00A13AF7" w:rsidP="00A13AF7">
            <w:pPr>
              <w:pStyle w:val="divdocumentulli"/>
              <w:numPr>
                <w:ilvl w:val="0"/>
                <w:numId w:val="5"/>
              </w:numPr>
              <w:rPr>
                <w:color w:val="000000" w:themeColor="text1"/>
                <w:sz w:val="20"/>
                <w:szCs w:val="20"/>
              </w:rPr>
            </w:pPr>
            <w:r w:rsidRPr="00A13AF7">
              <w:rPr>
                <w:color w:val="000000" w:themeColor="text1"/>
                <w:sz w:val="20"/>
                <w:szCs w:val="20"/>
              </w:rPr>
              <w:t>Led conservation initiatives in Thailand including elephant rehabilitation, mangrove reforestation, and coral reef restoration, while coordinating with international teams and local nonprofits</w:t>
            </w:r>
          </w:p>
          <w:p w14:paraId="18FDB47F" w14:textId="2EA59E34" w:rsidR="001A71AA" w:rsidRPr="00474D3C" w:rsidRDefault="001A71AA" w:rsidP="00474D3C">
            <w:pPr>
              <w:pStyle w:val="divdocumentulli"/>
              <w:rPr>
                <w:rStyle w:val="divdocumentsectionparagraphWrapper"/>
                <w:color w:val="000000" w:themeColor="text1"/>
                <w:sz w:val="20"/>
                <w:szCs w:val="20"/>
              </w:rPr>
            </w:pPr>
            <w:r w:rsidRPr="00474D3C">
              <w:rPr>
                <w:rStyle w:val="divdocumentsectionparagraphWrapper"/>
                <w:b/>
                <w:bCs/>
                <w:caps/>
                <w:color w:val="2B98DE"/>
              </w:rPr>
              <w:t>Skills</w:t>
            </w:r>
          </w:p>
          <w:p w14:paraId="5802295A" w14:textId="77777777" w:rsidR="001A71AA" w:rsidRPr="00E83BE4" w:rsidRDefault="001A71AA" w:rsidP="001A71AA">
            <w:pPr>
              <w:pStyle w:val="divdocumentulli"/>
              <w:rPr>
                <w:rStyle w:val="divdocumentsectionparagraphWrapper"/>
                <w:color w:val="000000" w:themeColor="text1"/>
                <w:sz w:val="20"/>
                <w:szCs w:val="20"/>
              </w:rPr>
            </w:pPr>
            <w:r w:rsidRPr="00E83BE4">
              <w:rPr>
                <w:rStyle w:val="divdocumentsectionparagraphWrapper"/>
                <w:b/>
                <w:bCs/>
                <w:color w:val="000000" w:themeColor="text1"/>
                <w:sz w:val="20"/>
                <w:szCs w:val="20"/>
              </w:rPr>
              <w:t xml:space="preserve">Technical Skills – </w:t>
            </w:r>
            <w:r w:rsidRPr="00E83BE4">
              <w:rPr>
                <w:color w:val="000000" w:themeColor="text1"/>
                <w:sz w:val="20"/>
                <w:szCs w:val="20"/>
              </w:rPr>
              <w:t xml:space="preserve">Excel, PowerPoint, Word, Adobe Premiere Pro, Adobe Photoshop, </w:t>
            </w:r>
            <w:proofErr w:type="spellStart"/>
            <w:r w:rsidRPr="00E83BE4">
              <w:rPr>
                <w:color w:val="000000" w:themeColor="text1"/>
                <w:sz w:val="20"/>
                <w:szCs w:val="20"/>
              </w:rPr>
              <w:t>CreatorIQ</w:t>
            </w:r>
            <w:proofErr w:type="spellEnd"/>
            <w:r w:rsidRPr="00E83BE4">
              <w:rPr>
                <w:color w:val="000000" w:themeColor="text1"/>
                <w:sz w:val="20"/>
                <w:szCs w:val="20"/>
              </w:rPr>
              <w:t xml:space="preserve">, </w:t>
            </w:r>
            <w:proofErr w:type="spellStart"/>
            <w:r w:rsidRPr="00E83BE4">
              <w:rPr>
                <w:color w:val="000000" w:themeColor="text1"/>
                <w:sz w:val="20"/>
                <w:szCs w:val="20"/>
              </w:rPr>
              <w:t>BrandChamp</w:t>
            </w:r>
            <w:proofErr w:type="spellEnd"/>
            <w:r w:rsidRPr="00E83BE4">
              <w:rPr>
                <w:color w:val="000000" w:themeColor="text1"/>
                <w:sz w:val="20"/>
                <w:szCs w:val="20"/>
              </w:rPr>
              <w:t>, SharePoint</w:t>
            </w:r>
          </w:p>
          <w:p w14:paraId="0C9C61F2" w14:textId="4569F982" w:rsidR="001A71AA" w:rsidRPr="00E83BE4" w:rsidRDefault="001A71AA" w:rsidP="00E83102">
            <w:pPr>
              <w:pStyle w:val="divdocumentulli"/>
              <w:rPr>
                <w:rStyle w:val="span"/>
                <w:color w:val="000000" w:themeColor="text1"/>
                <w:sz w:val="20"/>
                <w:szCs w:val="20"/>
              </w:rPr>
            </w:pPr>
            <w:r w:rsidRPr="00E83BE4">
              <w:rPr>
                <w:rStyle w:val="divdocumentsectionparagraphWrapper"/>
                <w:b/>
                <w:bCs/>
                <w:color w:val="000000" w:themeColor="text1"/>
                <w:sz w:val="20"/>
                <w:szCs w:val="20"/>
              </w:rPr>
              <w:t xml:space="preserve">Non-Technical Skills – </w:t>
            </w:r>
            <w:r w:rsidRPr="00E83BE4">
              <w:rPr>
                <w:rStyle w:val="divdocumentsectionparagraphWrapper"/>
                <w:color w:val="000000" w:themeColor="text1"/>
                <w:sz w:val="20"/>
                <w:szCs w:val="20"/>
              </w:rPr>
              <w:t>Crisis Communication, Creative Advertising, Public Speaking, Social Media Marketing</w:t>
            </w:r>
            <w:r w:rsidR="00683438">
              <w:rPr>
                <w:rStyle w:val="divdocumentsectionparagraphWrapper"/>
                <w:color w:val="000000" w:themeColor="text1"/>
                <w:sz w:val="20"/>
                <w:szCs w:val="20"/>
              </w:rPr>
              <w:t>, AI Fluent</w:t>
            </w:r>
          </w:p>
        </w:tc>
      </w:tr>
    </w:tbl>
    <w:p w14:paraId="1E58C3CE" w14:textId="00687A73" w:rsidR="004B754D" w:rsidRPr="00E83BE4" w:rsidRDefault="004B754D" w:rsidP="004B754D">
      <w:pPr>
        <w:tabs>
          <w:tab w:val="left" w:pos="9094"/>
        </w:tabs>
        <w:rPr>
          <w:sz w:val="20"/>
          <w:szCs w:val="20"/>
        </w:rPr>
      </w:pPr>
    </w:p>
    <w:sectPr w:rsidR="004B754D" w:rsidRPr="00E83BE4">
      <w:pgSz w:w="12240" w:h="15840"/>
      <w:pgMar w:top="540" w:right="540" w:bottom="54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E0E2" w14:textId="77777777" w:rsidR="00B247F4" w:rsidRDefault="00B247F4" w:rsidP="004B754D">
      <w:pPr>
        <w:spacing w:line="240" w:lineRule="auto"/>
      </w:pPr>
      <w:r>
        <w:separator/>
      </w:r>
    </w:p>
  </w:endnote>
  <w:endnote w:type="continuationSeparator" w:id="0">
    <w:p w14:paraId="2EEC0B00" w14:textId="77777777" w:rsidR="00B247F4" w:rsidRDefault="00B247F4" w:rsidP="004B7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A82E2" w14:textId="77777777" w:rsidR="00B247F4" w:rsidRDefault="00B247F4" w:rsidP="004B754D">
      <w:pPr>
        <w:spacing w:line="240" w:lineRule="auto"/>
      </w:pPr>
      <w:r>
        <w:separator/>
      </w:r>
    </w:p>
  </w:footnote>
  <w:footnote w:type="continuationSeparator" w:id="0">
    <w:p w14:paraId="0A04E2C4" w14:textId="77777777" w:rsidR="00B247F4" w:rsidRDefault="00B247F4" w:rsidP="004B75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FBCE738">
      <w:start w:val="1"/>
      <w:numFmt w:val="bullet"/>
      <w:lvlText w:val=""/>
      <w:lvlJc w:val="left"/>
      <w:pPr>
        <w:ind w:left="720" w:hanging="360"/>
      </w:pPr>
      <w:rPr>
        <w:rFonts w:ascii="Symbol" w:hAnsi="Symbol"/>
      </w:rPr>
    </w:lvl>
    <w:lvl w:ilvl="1" w:tplc="EAE632DC">
      <w:start w:val="1"/>
      <w:numFmt w:val="bullet"/>
      <w:lvlText w:val="o"/>
      <w:lvlJc w:val="left"/>
      <w:pPr>
        <w:tabs>
          <w:tab w:val="num" w:pos="1440"/>
        </w:tabs>
        <w:ind w:left="1440" w:hanging="360"/>
      </w:pPr>
      <w:rPr>
        <w:rFonts w:ascii="Courier New" w:hAnsi="Courier New"/>
      </w:rPr>
    </w:lvl>
    <w:lvl w:ilvl="2" w:tplc="75ACAA24">
      <w:start w:val="1"/>
      <w:numFmt w:val="bullet"/>
      <w:lvlText w:val=""/>
      <w:lvlJc w:val="left"/>
      <w:pPr>
        <w:tabs>
          <w:tab w:val="num" w:pos="2160"/>
        </w:tabs>
        <w:ind w:left="2160" w:hanging="360"/>
      </w:pPr>
      <w:rPr>
        <w:rFonts w:ascii="Wingdings" w:hAnsi="Wingdings"/>
      </w:rPr>
    </w:lvl>
    <w:lvl w:ilvl="3" w:tplc="A6B268FA">
      <w:start w:val="1"/>
      <w:numFmt w:val="bullet"/>
      <w:lvlText w:val=""/>
      <w:lvlJc w:val="left"/>
      <w:pPr>
        <w:tabs>
          <w:tab w:val="num" w:pos="2880"/>
        </w:tabs>
        <w:ind w:left="2880" w:hanging="360"/>
      </w:pPr>
      <w:rPr>
        <w:rFonts w:ascii="Symbol" w:hAnsi="Symbol"/>
      </w:rPr>
    </w:lvl>
    <w:lvl w:ilvl="4" w:tplc="C04820A2">
      <w:start w:val="1"/>
      <w:numFmt w:val="bullet"/>
      <w:lvlText w:val="o"/>
      <w:lvlJc w:val="left"/>
      <w:pPr>
        <w:tabs>
          <w:tab w:val="num" w:pos="3600"/>
        </w:tabs>
        <w:ind w:left="3600" w:hanging="360"/>
      </w:pPr>
      <w:rPr>
        <w:rFonts w:ascii="Courier New" w:hAnsi="Courier New"/>
      </w:rPr>
    </w:lvl>
    <w:lvl w:ilvl="5" w:tplc="42DA0232">
      <w:start w:val="1"/>
      <w:numFmt w:val="bullet"/>
      <w:lvlText w:val=""/>
      <w:lvlJc w:val="left"/>
      <w:pPr>
        <w:tabs>
          <w:tab w:val="num" w:pos="4320"/>
        </w:tabs>
        <w:ind w:left="4320" w:hanging="360"/>
      </w:pPr>
      <w:rPr>
        <w:rFonts w:ascii="Wingdings" w:hAnsi="Wingdings"/>
      </w:rPr>
    </w:lvl>
    <w:lvl w:ilvl="6" w:tplc="A2C60E92">
      <w:start w:val="1"/>
      <w:numFmt w:val="bullet"/>
      <w:lvlText w:val=""/>
      <w:lvlJc w:val="left"/>
      <w:pPr>
        <w:tabs>
          <w:tab w:val="num" w:pos="5040"/>
        </w:tabs>
        <w:ind w:left="5040" w:hanging="360"/>
      </w:pPr>
      <w:rPr>
        <w:rFonts w:ascii="Symbol" w:hAnsi="Symbol"/>
      </w:rPr>
    </w:lvl>
    <w:lvl w:ilvl="7" w:tplc="6DB2D70A">
      <w:start w:val="1"/>
      <w:numFmt w:val="bullet"/>
      <w:lvlText w:val="o"/>
      <w:lvlJc w:val="left"/>
      <w:pPr>
        <w:tabs>
          <w:tab w:val="num" w:pos="5760"/>
        </w:tabs>
        <w:ind w:left="5760" w:hanging="360"/>
      </w:pPr>
      <w:rPr>
        <w:rFonts w:ascii="Courier New" w:hAnsi="Courier New"/>
      </w:rPr>
    </w:lvl>
    <w:lvl w:ilvl="8" w:tplc="59B0361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FBE6D06">
      <w:start w:val="1"/>
      <w:numFmt w:val="bullet"/>
      <w:lvlText w:val=""/>
      <w:lvlJc w:val="left"/>
      <w:pPr>
        <w:ind w:left="720" w:hanging="360"/>
      </w:pPr>
      <w:rPr>
        <w:rFonts w:ascii="Symbol" w:hAnsi="Symbol"/>
      </w:rPr>
    </w:lvl>
    <w:lvl w:ilvl="1" w:tplc="DACC74F2">
      <w:start w:val="1"/>
      <w:numFmt w:val="bullet"/>
      <w:lvlText w:val="o"/>
      <w:lvlJc w:val="left"/>
      <w:pPr>
        <w:tabs>
          <w:tab w:val="num" w:pos="1440"/>
        </w:tabs>
        <w:ind w:left="1440" w:hanging="360"/>
      </w:pPr>
      <w:rPr>
        <w:rFonts w:ascii="Courier New" w:hAnsi="Courier New"/>
      </w:rPr>
    </w:lvl>
    <w:lvl w:ilvl="2" w:tplc="074C3696">
      <w:start w:val="1"/>
      <w:numFmt w:val="bullet"/>
      <w:lvlText w:val=""/>
      <w:lvlJc w:val="left"/>
      <w:pPr>
        <w:tabs>
          <w:tab w:val="num" w:pos="2160"/>
        </w:tabs>
        <w:ind w:left="2160" w:hanging="360"/>
      </w:pPr>
      <w:rPr>
        <w:rFonts w:ascii="Wingdings" w:hAnsi="Wingdings"/>
      </w:rPr>
    </w:lvl>
    <w:lvl w:ilvl="3" w:tplc="AA7ABAAA">
      <w:start w:val="1"/>
      <w:numFmt w:val="bullet"/>
      <w:lvlText w:val=""/>
      <w:lvlJc w:val="left"/>
      <w:pPr>
        <w:tabs>
          <w:tab w:val="num" w:pos="2880"/>
        </w:tabs>
        <w:ind w:left="2880" w:hanging="360"/>
      </w:pPr>
      <w:rPr>
        <w:rFonts w:ascii="Symbol" w:hAnsi="Symbol"/>
      </w:rPr>
    </w:lvl>
    <w:lvl w:ilvl="4" w:tplc="C2E422C6">
      <w:start w:val="1"/>
      <w:numFmt w:val="bullet"/>
      <w:lvlText w:val="o"/>
      <w:lvlJc w:val="left"/>
      <w:pPr>
        <w:tabs>
          <w:tab w:val="num" w:pos="3600"/>
        </w:tabs>
        <w:ind w:left="3600" w:hanging="360"/>
      </w:pPr>
      <w:rPr>
        <w:rFonts w:ascii="Courier New" w:hAnsi="Courier New"/>
      </w:rPr>
    </w:lvl>
    <w:lvl w:ilvl="5" w:tplc="5F2A6000">
      <w:start w:val="1"/>
      <w:numFmt w:val="bullet"/>
      <w:lvlText w:val=""/>
      <w:lvlJc w:val="left"/>
      <w:pPr>
        <w:tabs>
          <w:tab w:val="num" w:pos="4320"/>
        </w:tabs>
        <w:ind w:left="4320" w:hanging="360"/>
      </w:pPr>
      <w:rPr>
        <w:rFonts w:ascii="Wingdings" w:hAnsi="Wingdings"/>
      </w:rPr>
    </w:lvl>
    <w:lvl w:ilvl="6" w:tplc="3C7CF326">
      <w:start w:val="1"/>
      <w:numFmt w:val="bullet"/>
      <w:lvlText w:val=""/>
      <w:lvlJc w:val="left"/>
      <w:pPr>
        <w:tabs>
          <w:tab w:val="num" w:pos="5040"/>
        </w:tabs>
        <w:ind w:left="5040" w:hanging="360"/>
      </w:pPr>
      <w:rPr>
        <w:rFonts w:ascii="Symbol" w:hAnsi="Symbol"/>
      </w:rPr>
    </w:lvl>
    <w:lvl w:ilvl="7" w:tplc="8D209E42">
      <w:start w:val="1"/>
      <w:numFmt w:val="bullet"/>
      <w:lvlText w:val="o"/>
      <w:lvlJc w:val="left"/>
      <w:pPr>
        <w:tabs>
          <w:tab w:val="num" w:pos="5760"/>
        </w:tabs>
        <w:ind w:left="5760" w:hanging="360"/>
      </w:pPr>
      <w:rPr>
        <w:rFonts w:ascii="Courier New" w:hAnsi="Courier New"/>
      </w:rPr>
    </w:lvl>
    <w:lvl w:ilvl="8" w:tplc="D60AD38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9922BE0">
      <w:start w:val="1"/>
      <w:numFmt w:val="bullet"/>
      <w:lvlText w:val=""/>
      <w:lvlJc w:val="left"/>
      <w:pPr>
        <w:ind w:left="720" w:hanging="360"/>
      </w:pPr>
      <w:rPr>
        <w:rFonts w:ascii="Symbol" w:hAnsi="Symbol"/>
      </w:rPr>
    </w:lvl>
    <w:lvl w:ilvl="1" w:tplc="AAFE804E">
      <w:start w:val="1"/>
      <w:numFmt w:val="bullet"/>
      <w:lvlText w:val="o"/>
      <w:lvlJc w:val="left"/>
      <w:pPr>
        <w:tabs>
          <w:tab w:val="num" w:pos="1440"/>
        </w:tabs>
        <w:ind w:left="1440" w:hanging="360"/>
      </w:pPr>
      <w:rPr>
        <w:rFonts w:ascii="Courier New" w:hAnsi="Courier New"/>
      </w:rPr>
    </w:lvl>
    <w:lvl w:ilvl="2" w:tplc="917A5C90">
      <w:start w:val="1"/>
      <w:numFmt w:val="bullet"/>
      <w:lvlText w:val=""/>
      <w:lvlJc w:val="left"/>
      <w:pPr>
        <w:tabs>
          <w:tab w:val="num" w:pos="2160"/>
        </w:tabs>
        <w:ind w:left="2160" w:hanging="360"/>
      </w:pPr>
      <w:rPr>
        <w:rFonts w:ascii="Wingdings" w:hAnsi="Wingdings"/>
      </w:rPr>
    </w:lvl>
    <w:lvl w:ilvl="3" w:tplc="531E2562">
      <w:start w:val="1"/>
      <w:numFmt w:val="bullet"/>
      <w:lvlText w:val=""/>
      <w:lvlJc w:val="left"/>
      <w:pPr>
        <w:tabs>
          <w:tab w:val="num" w:pos="2880"/>
        </w:tabs>
        <w:ind w:left="2880" w:hanging="360"/>
      </w:pPr>
      <w:rPr>
        <w:rFonts w:ascii="Symbol" w:hAnsi="Symbol"/>
      </w:rPr>
    </w:lvl>
    <w:lvl w:ilvl="4" w:tplc="928EE6FE">
      <w:start w:val="1"/>
      <w:numFmt w:val="bullet"/>
      <w:lvlText w:val="o"/>
      <w:lvlJc w:val="left"/>
      <w:pPr>
        <w:tabs>
          <w:tab w:val="num" w:pos="3600"/>
        </w:tabs>
        <w:ind w:left="3600" w:hanging="360"/>
      </w:pPr>
      <w:rPr>
        <w:rFonts w:ascii="Courier New" w:hAnsi="Courier New"/>
      </w:rPr>
    </w:lvl>
    <w:lvl w:ilvl="5" w:tplc="46F8FD9C">
      <w:start w:val="1"/>
      <w:numFmt w:val="bullet"/>
      <w:lvlText w:val=""/>
      <w:lvlJc w:val="left"/>
      <w:pPr>
        <w:tabs>
          <w:tab w:val="num" w:pos="4320"/>
        </w:tabs>
        <w:ind w:left="4320" w:hanging="360"/>
      </w:pPr>
      <w:rPr>
        <w:rFonts w:ascii="Wingdings" w:hAnsi="Wingdings"/>
      </w:rPr>
    </w:lvl>
    <w:lvl w:ilvl="6" w:tplc="E15877A2">
      <w:start w:val="1"/>
      <w:numFmt w:val="bullet"/>
      <w:lvlText w:val=""/>
      <w:lvlJc w:val="left"/>
      <w:pPr>
        <w:tabs>
          <w:tab w:val="num" w:pos="5040"/>
        </w:tabs>
        <w:ind w:left="5040" w:hanging="360"/>
      </w:pPr>
      <w:rPr>
        <w:rFonts w:ascii="Symbol" w:hAnsi="Symbol"/>
      </w:rPr>
    </w:lvl>
    <w:lvl w:ilvl="7" w:tplc="0EA42B9C">
      <w:start w:val="1"/>
      <w:numFmt w:val="bullet"/>
      <w:lvlText w:val="o"/>
      <w:lvlJc w:val="left"/>
      <w:pPr>
        <w:tabs>
          <w:tab w:val="num" w:pos="5760"/>
        </w:tabs>
        <w:ind w:left="5760" w:hanging="360"/>
      </w:pPr>
      <w:rPr>
        <w:rFonts w:ascii="Courier New" w:hAnsi="Courier New"/>
      </w:rPr>
    </w:lvl>
    <w:lvl w:ilvl="8" w:tplc="49C6A7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530DF2E">
      <w:start w:val="1"/>
      <w:numFmt w:val="bullet"/>
      <w:lvlText w:val=""/>
      <w:lvlJc w:val="left"/>
      <w:pPr>
        <w:ind w:left="720" w:hanging="360"/>
      </w:pPr>
      <w:rPr>
        <w:rFonts w:ascii="Symbol" w:hAnsi="Symbol"/>
      </w:rPr>
    </w:lvl>
    <w:lvl w:ilvl="1" w:tplc="6434A502">
      <w:start w:val="1"/>
      <w:numFmt w:val="bullet"/>
      <w:lvlText w:val="o"/>
      <w:lvlJc w:val="left"/>
      <w:pPr>
        <w:tabs>
          <w:tab w:val="num" w:pos="1440"/>
        </w:tabs>
        <w:ind w:left="1440" w:hanging="360"/>
      </w:pPr>
      <w:rPr>
        <w:rFonts w:ascii="Courier New" w:hAnsi="Courier New"/>
      </w:rPr>
    </w:lvl>
    <w:lvl w:ilvl="2" w:tplc="DB083CD6">
      <w:start w:val="1"/>
      <w:numFmt w:val="bullet"/>
      <w:lvlText w:val=""/>
      <w:lvlJc w:val="left"/>
      <w:pPr>
        <w:tabs>
          <w:tab w:val="num" w:pos="2160"/>
        </w:tabs>
        <w:ind w:left="2160" w:hanging="360"/>
      </w:pPr>
      <w:rPr>
        <w:rFonts w:ascii="Wingdings" w:hAnsi="Wingdings"/>
      </w:rPr>
    </w:lvl>
    <w:lvl w:ilvl="3" w:tplc="3D60F49C">
      <w:start w:val="1"/>
      <w:numFmt w:val="bullet"/>
      <w:lvlText w:val=""/>
      <w:lvlJc w:val="left"/>
      <w:pPr>
        <w:tabs>
          <w:tab w:val="num" w:pos="2880"/>
        </w:tabs>
        <w:ind w:left="2880" w:hanging="360"/>
      </w:pPr>
      <w:rPr>
        <w:rFonts w:ascii="Symbol" w:hAnsi="Symbol"/>
      </w:rPr>
    </w:lvl>
    <w:lvl w:ilvl="4" w:tplc="B4300B48">
      <w:start w:val="1"/>
      <w:numFmt w:val="bullet"/>
      <w:lvlText w:val="o"/>
      <w:lvlJc w:val="left"/>
      <w:pPr>
        <w:tabs>
          <w:tab w:val="num" w:pos="3600"/>
        </w:tabs>
        <w:ind w:left="3600" w:hanging="360"/>
      </w:pPr>
      <w:rPr>
        <w:rFonts w:ascii="Courier New" w:hAnsi="Courier New"/>
      </w:rPr>
    </w:lvl>
    <w:lvl w:ilvl="5" w:tplc="37B8F968">
      <w:start w:val="1"/>
      <w:numFmt w:val="bullet"/>
      <w:lvlText w:val=""/>
      <w:lvlJc w:val="left"/>
      <w:pPr>
        <w:tabs>
          <w:tab w:val="num" w:pos="4320"/>
        </w:tabs>
        <w:ind w:left="4320" w:hanging="360"/>
      </w:pPr>
      <w:rPr>
        <w:rFonts w:ascii="Wingdings" w:hAnsi="Wingdings"/>
      </w:rPr>
    </w:lvl>
    <w:lvl w:ilvl="6" w:tplc="8EE6ACE4">
      <w:start w:val="1"/>
      <w:numFmt w:val="bullet"/>
      <w:lvlText w:val=""/>
      <w:lvlJc w:val="left"/>
      <w:pPr>
        <w:tabs>
          <w:tab w:val="num" w:pos="5040"/>
        </w:tabs>
        <w:ind w:left="5040" w:hanging="360"/>
      </w:pPr>
      <w:rPr>
        <w:rFonts w:ascii="Symbol" w:hAnsi="Symbol"/>
      </w:rPr>
    </w:lvl>
    <w:lvl w:ilvl="7" w:tplc="563CBCDA">
      <w:start w:val="1"/>
      <w:numFmt w:val="bullet"/>
      <w:lvlText w:val="o"/>
      <w:lvlJc w:val="left"/>
      <w:pPr>
        <w:tabs>
          <w:tab w:val="num" w:pos="5760"/>
        </w:tabs>
        <w:ind w:left="5760" w:hanging="360"/>
      </w:pPr>
      <w:rPr>
        <w:rFonts w:ascii="Courier New" w:hAnsi="Courier New"/>
      </w:rPr>
    </w:lvl>
    <w:lvl w:ilvl="8" w:tplc="8EE8EDD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FF6940E">
      <w:start w:val="1"/>
      <w:numFmt w:val="bullet"/>
      <w:lvlText w:val=""/>
      <w:lvlJc w:val="left"/>
      <w:pPr>
        <w:ind w:left="720" w:hanging="360"/>
      </w:pPr>
      <w:rPr>
        <w:rFonts w:ascii="Symbol" w:hAnsi="Symbol"/>
      </w:rPr>
    </w:lvl>
    <w:lvl w:ilvl="1" w:tplc="3FC01C6E">
      <w:start w:val="1"/>
      <w:numFmt w:val="bullet"/>
      <w:lvlText w:val="o"/>
      <w:lvlJc w:val="left"/>
      <w:pPr>
        <w:tabs>
          <w:tab w:val="num" w:pos="1440"/>
        </w:tabs>
        <w:ind w:left="1440" w:hanging="360"/>
      </w:pPr>
      <w:rPr>
        <w:rFonts w:ascii="Courier New" w:hAnsi="Courier New"/>
      </w:rPr>
    </w:lvl>
    <w:lvl w:ilvl="2" w:tplc="0FF45252">
      <w:start w:val="1"/>
      <w:numFmt w:val="bullet"/>
      <w:lvlText w:val=""/>
      <w:lvlJc w:val="left"/>
      <w:pPr>
        <w:tabs>
          <w:tab w:val="num" w:pos="2160"/>
        </w:tabs>
        <w:ind w:left="2160" w:hanging="360"/>
      </w:pPr>
      <w:rPr>
        <w:rFonts w:ascii="Wingdings" w:hAnsi="Wingdings"/>
      </w:rPr>
    </w:lvl>
    <w:lvl w:ilvl="3" w:tplc="9E90AB4A">
      <w:start w:val="1"/>
      <w:numFmt w:val="bullet"/>
      <w:lvlText w:val=""/>
      <w:lvlJc w:val="left"/>
      <w:pPr>
        <w:tabs>
          <w:tab w:val="num" w:pos="2880"/>
        </w:tabs>
        <w:ind w:left="2880" w:hanging="360"/>
      </w:pPr>
      <w:rPr>
        <w:rFonts w:ascii="Symbol" w:hAnsi="Symbol"/>
      </w:rPr>
    </w:lvl>
    <w:lvl w:ilvl="4" w:tplc="DFEE3DB8">
      <w:start w:val="1"/>
      <w:numFmt w:val="bullet"/>
      <w:lvlText w:val="o"/>
      <w:lvlJc w:val="left"/>
      <w:pPr>
        <w:tabs>
          <w:tab w:val="num" w:pos="3600"/>
        </w:tabs>
        <w:ind w:left="3600" w:hanging="360"/>
      </w:pPr>
      <w:rPr>
        <w:rFonts w:ascii="Courier New" w:hAnsi="Courier New"/>
      </w:rPr>
    </w:lvl>
    <w:lvl w:ilvl="5" w:tplc="324021F4">
      <w:start w:val="1"/>
      <w:numFmt w:val="bullet"/>
      <w:lvlText w:val=""/>
      <w:lvlJc w:val="left"/>
      <w:pPr>
        <w:tabs>
          <w:tab w:val="num" w:pos="4320"/>
        </w:tabs>
        <w:ind w:left="4320" w:hanging="360"/>
      </w:pPr>
      <w:rPr>
        <w:rFonts w:ascii="Wingdings" w:hAnsi="Wingdings"/>
      </w:rPr>
    </w:lvl>
    <w:lvl w:ilvl="6" w:tplc="E91A10B6">
      <w:start w:val="1"/>
      <w:numFmt w:val="bullet"/>
      <w:lvlText w:val=""/>
      <w:lvlJc w:val="left"/>
      <w:pPr>
        <w:tabs>
          <w:tab w:val="num" w:pos="5040"/>
        </w:tabs>
        <w:ind w:left="5040" w:hanging="360"/>
      </w:pPr>
      <w:rPr>
        <w:rFonts w:ascii="Symbol" w:hAnsi="Symbol"/>
      </w:rPr>
    </w:lvl>
    <w:lvl w:ilvl="7" w:tplc="67102922">
      <w:start w:val="1"/>
      <w:numFmt w:val="bullet"/>
      <w:lvlText w:val="o"/>
      <w:lvlJc w:val="left"/>
      <w:pPr>
        <w:tabs>
          <w:tab w:val="num" w:pos="5760"/>
        </w:tabs>
        <w:ind w:left="5760" w:hanging="360"/>
      </w:pPr>
      <w:rPr>
        <w:rFonts w:ascii="Courier New" w:hAnsi="Courier New"/>
      </w:rPr>
    </w:lvl>
    <w:lvl w:ilvl="8" w:tplc="4C3E5B9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8AE0C48">
      <w:start w:val="1"/>
      <w:numFmt w:val="bullet"/>
      <w:lvlText w:val=""/>
      <w:lvlJc w:val="left"/>
      <w:pPr>
        <w:ind w:left="720" w:hanging="360"/>
      </w:pPr>
      <w:rPr>
        <w:rFonts w:ascii="Symbol" w:hAnsi="Symbol"/>
      </w:rPr>
    </w:lvl>
    <w:lvl w:ilvl="1" w:tplc="AB2061DE">
      <w:start w:val="1"/>
      <w:numFmt w:val="bullet"/>
      <w:lvlText w:val="o"/>
      <w:lvlJc w:val="left"/>
      <w:pPr>
        <w:tabs>
          <w:tab w:val="num" w:pos="1440"/>
        </w:tabs>
        <w:ind w:left="1440" w:hanging="360"/>
      </w:pPr>
      <w:rPr>
        <w:rFonts w:ascii="Courier New" w:hAnsi="Courier New"/>
      </w:rPr>
    </w:lvl>
    <w:lvl w:ilvl="2" w:tplc="1F4CEADC">
      <w:start w:val="1"/>
      <w:numFmt w:val="bullet"/>
      <w:lvlText w:val=""/>
      <w:lvlJc w:val="left"/>
      <w:pPr>
        <w:tabs>
          <w:tab w:val="num" w:pos="2160"/>
        </w:tabs>
        <w:ind w:left="2160" w:hanging="360"/>
      </w:pPr>
      <w:rPr>
        <w:rFonts w:ascii="Wingdings" w:hAnsi="Wingdings"/>
      </w:rPr>
    </w:lvl>
    <w:lvl w:ilvl="3" w:tplc="BC386770">
      <w:start w:val="1"/>
      <w:numFmt w:val="bullet"/>
      <w:lvlText w:val=""/>
      <w:lvlJc w:val="left"/>
      <w:pPr>
        <w:tabs>
          <w:tab w:val="num" w:pos="2880"/>
        </w:tabs>
        <w:ind w:left="2880" w:hanging="360"/>
      </w:pPr>
      <w:rPr>
        <w:rFonts w:ascii="Symbol" w:hAnsi="Symbol"/>
      </w:rPr>
    </w:lvl>
    <w:lvl w:ilvl="4" w:tplc="D15C42C6">
      <w:start w:val="1"/>
      <w:numFmt w:val="bullet"/>
      <w:lvlText w:val="o"/>
      <w:lvlJc w:val="left"/>
      <w:pPr>
        <w:tabs>
          <w:tab w:val="num" w:pos="3600"/>
        </w:tabs>
        <w:ind w:left="3600" w:hanging="360"/>
      </w:pPr>
      <w:rPr>
        <w:rFonts w:ascii="Courier New" w:hAnsi="Courier New"/>
      </w:rPr>
    </w:lvl>
    <w:lvl w:ilvl="5" w:tplc="04848274">
      <w:start w:val="1"/>
      <w:numFmt w:val="bullet"/>
      <w:lvlText w:val=""/>
      <w:lvlJc w:val="left"/>
      <w:pPr>
        <w:tabs>
          <w:tab w:val="num" w:pos="4320"/>
        </w:tabs>
        <w:ind w:left="4320" w:hanging="360"/>
      </w:pPr>
      <w:rPr>
        <w:rFonts w:ascii="Wingdings" w:hAnsi="Wingdings"/>
      </w:rPr>
    </w:lvl>
    <w:lvl w:ilvl="6" w:tplc="32FEAF72">
      <w:start w:val="1"/>
      <w:numFmt w:val="bullet"/>
      <w:lvlText w:val=""/>
      <w:lvlJc w:val="left"/>
      <w:pPr>
        <w:tabs>
          <w:tab w:val="num" w:pos="5040"/>
        </w:tabs>
        <w:ind w:left="5040" w:hanging="360"/>
      </w:pPr>
      <w:rPr>
        <w:rFonts w:ascii="Symbol" w:hAnsi="Symbol"/>
      </w:rPr>
    </w:lvl>
    <w:lvl w:ilvl="7" w:tplc="4C70D888">
      <w:start w:val="1"/>
      <w:numFmt w:val="bullet"/>
      <w:lvlText w:val="o"/>
      <w:lvlJc w:val="left"/>
      <w:pPr>
        <w:tabs>
          <w:tab w:val="num" w:pos="5760"/>
        </w:tabs>
        <w:ind w:left="5760" w:hanging="360"/>
      </w:pPr>
      <w:rPr>
        <w:rFonts w:ascii="Courier New" w:hAnsi="Courier New"/>
      </w:rPr>
    </w:lvl>
    <w:lvl w:ilvl="8" w:tplc="6D14355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2A65672">
      <w:start w:val="1"/>
      <w:numFmt w:val="bullet"/>
      <w:lvlText w:val=""/>
      <w:lvlJc w:val="left"/>
      <w:pPr>
        <w:ind w:left="720" w:hanging="360"/>
      </w:pPr>
      <w:rPr>
        <w:rFonts w:ascii="Symbol" w:hAnsi="Symbol"/>
      </w:rPr>
    </w:lvl>
    <w:lvl w:ilvl="1" w:tplc="A5A64C18">
      <w:start w:val="1"/>
      <w:numFmt w:val="bullet"/>
      <w:lvlText w:val="o"/>
      <w:lvlJc w:val="left"/>
      <w:pPr>
        <w:tabs>
          <w:tab w:val="num" w:pos="1440"/>
        </w:tabs>
        <w:ind w:left="1440" w:hanging="360"/>
      </w:pPr>
      <w:rPr>
        <w:rFonts w:ascii="Courier New" w:hAnsi="Courier New"/>
      </w:rPr>
    </w:lvl>
    <w:lvl w:ilvl="2" w:tplc="91D40112">
      <w:start w:val="1"/>
      <w:numFmt w:val="bullet"/>
      <w:lvlText w:val=""/>
      <w:lvlJc w:val="left"/>
      <w:pPr>
        <w:tabs>
          <w:tab w:val="num" w:pos="2160"/>
        </w:tabs>
        <w:ind w:left="2160" w:hanging="360"/>
      </w:pPr>
      <w:rPr>
        <w:rFonts w:ascii="Wingdings" w:hAnsi="Wingdings"/>
      </w:rPr>
    </w:lvl>
    <w:lvl w:ilvl="3" w:tplc="564C3244">
      <w:start w:val="1"/>
      <w:numFmt w:val="bullet"/>
      <w:lvlText w:val=""/>
      <w:lvlJc w:val="left"/>
      <w:pPr>
        <w:tabs>
          <w:tab w:val="num" w:pos="2880"/>
        </w:tabs>
        <w:ind w:left="2880" w:hanging="360"/>
      </w:pPr>
      <w:rPr>
        <w:rFonts w:ascii="Symbol" w:hAnsi="Symbol"/>
      </w:rPr>
    </w:lvl>
    <w:lvl w:ilvl="4" w:tplc="DDCC9A74">
      <w:start w:val="1"/>
      <w:numFmt w:val="bullet"/>
      <w:lvlText w:val="o"/>
      <w:lvlJc w:val="left"/>
      <w:pPr>
        <w:tabs>
          <w:tab w:val="num" w:pos="3600"/>
        </w:tabs>
        <w:ind w:left="3600" w:hanging="360"/>
      </w:pPr>
      <w:rPr>
        <w:rFonts w:ascii="Courier New" w:hAnsi="Courier New"/>
      </w:rPr>
    </w:lvl>
    <w:lvl w:ilvl="5" w:tplc="E2C68238">
      <w:start w:val="1"/>
      <w:numFmt w:val="bullet"/>
      <w:lvlText w:val=""/>
      <w:lvlJc w:val="left"/>
      <w:pPr>
        <w:tabs>
          <w:tab w:val="num" w:pos="4320"/>
        </w:tabs>
        <w:ind w:left="4320" w:hanging="360"/>
      </w:pPr>
      <w:rPr>
        <w:rFonts w:ascii="Wingdings" w:hAnsi="Wingdings"/>
      </w:rPr>
    </w:lvl>
    <w:lvl w:ilvl="6" w:tplc="03A65242">
      <w:start w:val="1"/>
      <w:numFmt w:val="bullet"/>
      <w:lvlText w:val=""/>
      <w:lvlJc w:val="left"/>
      <w:pPr>
        <w:tabs>
          <w:tab w:val="num" w:pos="5040"/>
        </w:tabs>
        <w:ind w:left="5040" w:hanging="360"/>
      </w:pPr>
      <w:rPr>
        <w:rFonts w:ascii="Symbol" w:hAnsi="Symbol"/>
      </w:rPr>
    </w:lvl>
    <w:lvl w:ilvl="7" w:tplc="362C9BBC">
      <w:start w:val="1"/>
      <w:numFmt w:val="bullet"/>
      <w:lvlText w:val="o"/>
      <w:lvlJc w:val="left"/>
      <w:pPr>
        <w:tabs>
          <w:tab w:val="num" w:pos="5760"/>
        </w:tabs>
        <w:ind w:left="5760" w:hanging="360"/>
      </w:pPr>
      <w:rPr>
        <w:rFonts w:ascii="Courier New" w:hAnsi="Courier New"/>
      </w:rPr>
    </w:lvl>
    <w:lvl w:ilvl="8" w:tplc="1AA8E09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DDC50DE">
      <w:start w:val="1"/>
      <w:numFmt w:val="bullet"/>
      <w:lvlText w:val=""/>
      <w:lvlJc w:val="left"/>
      <w:pPr>
        <w:ind w:left="720" w:hanging="360"/>
      </w:pPr>
      <w:rPr>
        <w:rFonts w:ascii="Symbol" w:hAnsi="Symbol"/>
      </w:rPr>
    </w:lvl>
    <w:lvl w:ilvl="1" w:tplc="EF34458A">
      <w:start w:val="1"/>
      <w:numFmt w:val="bullet"/>
      <w:lvlText w:val="o"/>
      <w:lvlJc w:val="left"/>
      <w:pPr>
        <w:tabs>
          <w:tab w:val="num" w:pos="1440"/>
        </w:tabs>
        <w:ind w:left="1440" w:hanging="360"/>
      </w:pPr>
      <w:rPr>
        <w:rFonts w:ascii="Courier New" w:hAnsi="Courier New"/>
      </w:rPr>
    </w:lvl>
    <w:lvl w:ilvl="2" w:tplc="222C4D64">
      <w:start w:val="1"/>
      <w:numFmt w:val="bullet"/>
      <w:lvlText w:val=""/>
      <w:lvlJc w:val="left"/>
      <w:pPr>
        <w:tabs>
          <w:tab w:val="num" w:pos="2160"/>
        </w:tabs>
        <w:ind w:left="2160" w:hanging="360"/>
      </w:pPr>
      <w:rPr>
        <w:rFonts w:ascii="Wingdings" w:hAnsi="Wingdings"/>
      </w:rPr>
    </w:lvl>
    <w:lvl w:ilvl="3" w:tplc="6C86DEAE">
      <w:start w:val="1"/>
      <w:numFmt w:val="bullet"/>
      <w:lvlText w:val=""/>
      <w:lvlJc w:val="left"/>
      <w:pPr>
        <w:tabs>
          <w:tab w:val="num" w:pos="2880"/>
        </w:tabs>
        <w:ind w:left="2880" w:hanging="360"/>
      </w:pPr>
      <w:rPr>
        <w:rFonts w:ascii="Symbol" w:hAnsi="Symbol"/>
      </w:rPr>
    </w:lvl>
    <w:lvl w:ilvl="4" w:tplc="5A246CBC">
      <w:start w:val="1"/>
      <w:numFmt w:val="bullet"/>
      <w:lvlText w:val="o"/>
      <w:lvlJc w:val="left"/>
      <w:pPr>
        <w:tabs>
          <w:tab w:val="num" w:pos="3600"/>
        </w:tabs>
        <w:ind w:left="3600" w:hanging="360"/>
      </w:pPr>
      <w:rPr>
        <w:rFonts w:ascii="Courier New" w:hAnsi="Courier New"/>
      </w:rPr>
    </w:lvl>
    <w:lvl w:ilvl="5" w:tplc="F61AE0B6">
      <w:start w:val="1"/>
      <w:numFmt w:val="bullet"/>
      <w:lvlText w:val=""/>
      <w:lvlJc w:val="left"/>
      <w:pPr>
        <w:tabs>
          <w:tab w:val="num" w:pos="4320"/>
        </w:tabs>
        <w:ind w:left="4320" w:hanging="360"/>
      </w:pPr>
      <w:rPr>
        <w:rFonts w:ascii="Wingdings" w:hAnsi="Wingdings"/>
      </w:rPr>
    </w:lvl>
    <w:lvl w:ilvl="6" w:tplc="20C6D2CA">
      <w:start w:val="1"/>
      <w:numFmt w:val="bullet"/>
      <w:lvlText w:val=""/>
      <w:lvlJc w:val="left"/>
      <w:pPr>
        <w:tabs>
          <w:tab w:val="num" w:pos="5040"/>
        </w:tabs>
        <w:ind w:left="5040" w:hanging="360"/>
      </w:pPr>
      <w:rPr>
        <w:rFonts w:ascii="Symbol" w:hAnsi="Symbol"/>
      </w:rPr>
    </w:lvl>
    <w:lvl w:ilvl="7" w:tplc="33C430E6">
      <w:start w:val="1"/>
      <w:numFmt w:val="bullet"/>
      <w:lvlText w:val="o"/>
      <w:lvlJc w:val="left"/>
      <w:pPr>
        <w:tabs>
          <w:tab w:val="num" w:pos="5760"/>
        </w:tabs>
        <w:ind w:left="5760" w:hanging="360"/>
      </w:pPr>
      <w:rPr>
        <w:rFonts w:ascii="Courier New" w:hAnsi="Courier New"/>
      </w:rPr>
    </w:lvl>
    <w:lvl w:ilvl="8" w:tplc="3A66CA1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14AA442">
      <w:start w:val="1"/>
      <w:numFmt w:val="bullet"/>
      <w:lvlText w:val=""/>
      <w:lvlJc w:val="left"/>
      <w:pPr>
        <w:ind w:left="720" w:hanging="360"/>
      </w:pPr>
      <w:rPr>
        <w:rFonts w:ascii="Symbol" w:hAnsi="Symbol"/>
      </w:rPr>
    </w:lvl>
    <w:lvl w:ilvl="1" w:tplc="2850D424">
      <w:start w:val="1"/>
      <w:numFmt w:val="bullet"/>
      <w:lvlText w:val="o"/>
      <w:lvlJc w:val="left"/>
      <w:pPr>
        <w:tabs>
          <w:tab w:val="num" w:pos="1440"/>
        </w:tabs>
        <w:ind w:left="1440" w:hanging="360"/>
      </w:pPr>
      <w:rPr>
        <w:rFonts w:ascii="Courier New" w:hAnsi="Courier New"/>
      </w:rPr>
    </w:lvl>
    <w:lvl w:ilvl="2" w:tplc="FF50580E">
      <w:start w:val="1"/>
      <w:numFmt w:val="bullet"/>
      <w:lvlText w:val=""/>
      <w:lvlJc w:val="left"/>
      <w:pPr>
        <w:tabs>
          <w:tab w:val="num" w:pos="2160"/>
        </w:tabs>
        <w:ind w:left="2160" w:hanging="360"/>
      </w:pPr>
      <w:rPr>
        <w:rFonts w:ascii="Wingdings" w:hAnsi="Wingdings"/>
      </w:rPr>
    </w:lvl>
    <w:lvl w:ilvl="3" w:tplc="A2BEE1C2">
      <w:start w:val="1"/>
      <w:numFmt w:val="bullet"/>
      <w:lvlText w:val=""/>
      <w:lvlJc w:val="left"/>
      <w:pPr>
        <w:tabs>
          <w:tab w:val="num" w:pos="2880"/>
        </w:tabs>
        <w:ind w:left="2880" w:hanging="360"/>
      </w:pPr>
      <w:rPr>
        <w:rFonts w:ascii="Symbol" w:hAnsi="Symbol"/>
      </w:rPr>
    </w:lvl>
    <w:lvl w:ilvl="4" w:tplc="6016C4AA">
      <w:start w:val="1"/>
      <w:numFmt w:val="bullet"/>
      <w:lvlText w:val="o"/>
      <w:lvlJc w:val="left"/>
      <w:pPr>
        <w:tabs>
          <w:tab w:val="num" w:pos="3600"/>
        </w:tabs>
        <w:ind w:left="3600" w:hanging="360"/>
      </w:pPr>
      <w:rPr>
        <w:rFonts w:ascii="Courier New" w:hAnsi="Courier New"/>
      </w:rPr>
    </w:lvl>
    <w:lvl w:ilvl="5" w:tplc="2FCE631E">
      <w:start w:val="1"/>
      <w:numFmt w:val="bullet"/>
      <w:lvlText w:val=""/>
      <w:lvlJc w:val="left"/>
      <w:pPr>
        <w:tabs>
          <w:tab w:val="num" w:pos="4320"/>
        </w:tabs>
        <w:ind w:left="4320" w:hanging="360"/>
      </w:pPr>
      <w:rPr>
        <w:rFonts w:ascii="Wingdings" w:hAnsi="Wingdings"/>
      </w:rPr>
    </w:lvl>
    <w:lvl w:ilvl="6" w:tplc="0C5C843A">
      <w:start w:val="1"/>
      <w:numFmt w:val="bullet"/>
      <w:lvlText w:val=""/>
      <w:lvlJc w:val="left"/>
      <w:pPr>
        <w:tabs>
          <w:tab w:val="num" w:pos="5040"/>
        </w:tabs>
        <w:ind w:left="5040" w:hanging="360"/>
      </w:pPr>
      <w:rPr>
        <w:rFonts w:ascii="Symbol" w:hAnsi="Symbol"/>
      </w:rPr>
    </w:lvl>
    <w:lvl w:ilvl="7" w:tplc="4642D630">
      <w:start w:val="1"/>
      <w:numFmt w:val="bullet"/>
      <w:lvlText w:val="o"/>
      <w:lvlJc w:val="left"/>
      <w:pPr>
        <w:tabs>
          <w:tab w:val="num" w:pos="5760"/>
        </w:tabs>
        <w:ind w:left="5760" w:hanging="360"/>
      </w:pPr>
      <w:rPr>
        <w:rFonts w:ascii="Courier New" w:hAnsi="Courier New"/>
      </w:rPr>
    </w:lvl>
    <w:lvl w:ilvl="8" w:tplc="9998057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64272EA">
      <w:start w:val="1"/>
      <w:numFmt w:val="bullet"/>
      <w:lvlText w:val=""/>
      <w:lvlJc w:val="left"/>
      <w:pPr>
        <w:ind w:left="720" w:hanging="360"/>
      </w:pPr>
      <w:rPr>
        <w:rFonts w:ascii="Symbol" w:hAnsi="Symbol"/>
      </w:rPr>
    </w:lvl>
    <w:lvl w:ilvl="1" w:tplc="E37EE8A6">
      <w:start w:val="1"/>
      <w:numFmt w:val="bullet"/>
      <w:lvlText w:val="o"/>
      <w:lvlJc w:val="left"/>
      <w:pPr>
        <w:tabs>
          <w:tab w:val="num" w:pos="1440"/>
        </w:tabs>
        <w:ind w:left="1440" w:hanging="360"/>
      </w:pPr>
      <w:rPr>
        <w:rFonts w:ascii="Courier New" w:hAnsi="Courier New"/>
      </w:rPr>
    </w:lvl>
    <w:lvl w:ilvl="2" w:tplc="C02E1476">
      <w:start w:val="1"/>
      <w:numFmt w:val="bullet"/>
      <w:lvlText w:val=""/>
      <w:lvlJc w:val="left"/>
      <w:pPr>
        <w:tabs>
          <w:tab w:val="num" w:pos="2160"/>
        </w:tabs>
        <w:ind w:left="2160" w:hanging="360"/>
      </w:pPr>
      <w:rPr>
        <w:rFonts w:ascii="Wingdings" w:hAnsi="Wingdings"/>
      </w:rPr>
    </w:lvl>
    <w:lvl w:ilvl="3" w:tplc="6158EDE0">
      <w:start w:val="1"/>
      <w:numFmt w:val="bullet"/>
      <w:lvlText w:val=""/>
      <w:lvlJc w:val="left"/>
      <w:pPr>
        <w:tabs>
          <w:tab w:val="num" w:pos="2880"/>
        </w:tabs>
        <w:ind w:left="2880" w:hanging="360"/>
      </w:pPr>
      <w:rPr>
        <w:rFonts w:ascii="Symbol" w:hAnsi="Symbol"/>
      </w:rPr>
    </w:lvl>
    <w:lvl w:ilvl="4" w:tplc="554CCD8A">
      <w:start w:val="1"/>
      <w:numFmt w:val="bullet"/>
      <w:lvlText w:val="o"/>
      <w:lvlJc w:val="left"/>
      <w:pPr>
        <w:tabs>
          <w:tab w:val="num" w:pos="3600"/>
        </w:tabs>
        <w:ind w:left="3600" w:hanging="360"/>
      </w:pPr>
      <w:rPr>
        <w:rFonts w:ascii="Courier New" w:hAnsi="Courier New"/>
      </w:rPr>
    </w:lvl>
    <w:lvl w:ilvl="5" w:tplc="AF0E306E">
      <w:start w:val="1"/>
      <w:numFmt w:val="bullet"/>
      <w:lvlText w:val=""/>
      <w:lvlJc w:val="left"/>
      <w:pPr>
        <w:tabs>
          <w:tab w:val="num" w:pos="4320"/>
        </w:tabs>
        <w:ind w:left="4320" w:hanging="360"/>
      </w:pPr>
      <w:rPr>
        <w:rFonts w:ascii="Wingdings" w:hAnsi="Wingdings"/>
      </w:rPr>
    </w:lvl>
    <w:lvl w:ilvl="6" w:tplc="3F1EED9E">
      <w:start w:val="1"/>
      <w:numFmt w:val="bullet"/>
      <w:lvlText w:val=""/>
      <w:lvlJc w:val="left"/>
      <w:pPr>
        <w:tabs>
          <w:tab w:val="num" w:pos="5040"/>
        </w:tabs>
        <w:ind w:left="5040" w:hanging="360"/>
      </w:pPr>
      <w:rPr>
        <w:rFonts w:ascii="Symbol" w:hAnsi="Symbol"/>
      </w:rPr>
    </w:lvl>
    <w:lvl w:ilvl="7" w:tplc="62EEBDC2">
      <w:start w:val="1"/>
      <w:numFmt w:val="bullet"/>
      <w:lvlText w:val="o"/>
      <w:lvlJc w:val="left"/>
      <w:pPr>
        <w:tabs>
          <w:tab w:val="num" w:pos="5760"/>
        </w:tabs>
        <w:ind w:left="5760" w:hanging="360"/>
      </w:pPr>
      <w:rPr>
        <w:rFonts w:ascii="Courier New" w:hAnsi="Courier New"/>
      </w:rPr>
    </w:lvl>
    <w:lvl w:ilvl="8" w:tplc="3A94D0C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452048D8">
      <w:start w:val="1"/>
      <w:numFmt w:val="bullet"/>
      <w:lvlText w:val=""/>
      <w:lvlJc w:val="left"/>
      <w:pPr>
        <w:ind w:left="720" w:hanging="360"/>
      </w:pPr>
      <w:rPr>
        <w:rFonts w:ascii="Symbol" w:hAnsi="Symbol"/>
      </w:rPr>
    </w:lvl>
    <w:lvl w:ilvl="1" w:tplc="1A860BC8">
      <w:start w:val="1"/>
      <w:numFmt w:val="bullet"/>
      <w:lvlText w:val="o"/>
      <w:lvlJc w:val="left"/>
      <w:pPr>
        <w:tabs>
          <w:tab w:val="num" w:pos="1440"/>
        </w:tabs>
        <w:ind w:left="1440" w:hanging="360"/>
      </w:pPr>
      <w:rPr>
        <w:rFonts w:ascii="Courier New" w:hAnsi="Courier New"/>
      </w:rPr>
    </w:lvl>
    <w:lvl w:ilvl="2" w:tplc="3894D714">
      <w:start w:val="1"/>
      <w:numFmt w:val="bullet"/>
      <w:lvlText w:val=""/>
      <w:lvlJc w:val="left"/>
      <w:pPr>
        <w:tabs>
          <w:tab w:val="num" w:pos="2160"/>
        </w:tabs>
        <w:ind w:left="2160" w:hanging="360"/>
      </w:pPr>
      <w:rPr>
        <w:rFonts w:ascii="Wingdings" w:hAnsi="Wingdings"/>
      </w:rPr>
    </w:lvl>
    <w:lvl w:ilvl="3" w:tplc="B9A0E038">
      <w:start w:val="1"/>
      <w:numFmt w:val="bullet"/>
      <w:lvlText w:val=""/>
      <w:lvlJc w:val="left"/>
      <w:pPr>
        <w:tabs>
          <w:tab w:val="num" w:pos="2880"/>
        </w:tabs>
        <w:ind w:left="2880" w:hanging="360"/>
      </w:pPr>
      <w:rPr>
        <w:rFonts w:ascii="Symbol" w:hAnsi="Symbol"/>
      </w:rPr>
    </w:lvl>
    <w:lvl w:ilvl="4" w:tplc="519A0834">
      <w:start w:val="1"/>
      <w:numFmt w:val="bullet"/>
      <w:lvlText w:val="o"/>
      <w:lvlJc w:val="left"/>
      <w:pPr>
        <w:tabs>
          <w:tab w:val="num" w:pos="3600"/>
        </w:tabs>
        <w:ind w:left="3600" w:hanging="360"/>
      </w:pPr>
      <w:rPr>
        <w:rFonts w:ascii="Courier New" w:hAnsi="Courier New"/>
      </w:rPr>
    </w:lvl>
    <w:lvl w:ilvl="5" w:tplc="328466EC">
      <w:start w:val="1"/>
      <w:numFmt w:val="bullet"/>
      <w:lvlText w:val=""/>
      <w:lvlJc w:val="left"/>
      <w:pPr>
        <w:tabs>
          <w:tab w:val="num" w:pos="4320"/>
        </w:tabs>
        <w:ind w:left="4320" w:hanging="360"/>
      </w:pPr>
      <w:rPr>
        <w:rFonts w:ascii="Wingdings" w:hAnsi="Wingdings"/>
      </w:rPr>
    </w:lvl>
    <w:lvl w:ilvl="6" w:tplc="ED240760">
      <w:start w:val="1"/>
      <w:numFmt w:val="bullet"/>
      <w:lvlText w:val=""/>
      <w:lvlJc w:val="left"/>
      <w:pPr>
        <w:tabs>
          <w:tab w:val="num" w:pos="5040"/>
        </w:tabs>
        <w:ind w:left="5040" w:hanging="360"/>
      </w:pPr>
      <w:rPr>
        <w:rFonts w:ascii="Symbol" w:hAnsi="Symbol"/>
      </w:rPr>
    </w:lvl>
    <w:lvl w:ilvl="7" w:tplc="5D505828">
      <w:start w:val="1"/>
      <w:numFmt w:val="bullet"/>
      <w:lvlText w:val="o"/>
      <w:lvlJc w:val="left"/>
      <w:pPr>
        <w:tabs>
          <w:tab w:val="num" w:pos="5760"/>
        </w:tabs>
        <w:ind w:left="5760" w:hanging="360"/>
      </w:pPr>
      <w:rPr>
        <w:rFonts w:ascii="Courier New" w:hAnsi="Courier New"/>
      </w:rPr>
    </w:lvl>
    <w:lvl w:ilvl="8" w:tplc="769219F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4E709786">
      <w:start w:val="1"/>
      <w:numFmt w:val="bullet"/>
      <w:lvlText w:val=""/>
      <w:lvlJc w:val="left"/>
      <w:pPr>
        <w:ind w:left="720" w:hanging="360"/>
      </w:pPr>
      <w:rPr>
        <w:rFonts w:ascii="Symbol" w:hAnsi="Symbol"/>
      </w:rPr>
    </w:lvl>
    <w:lvl w:ilvl="1" w:tplc="5EF0A002">
      <w:start w:val="1"/>
      <w:numFmt w:val="bullet"/>
      <w:lvlText w:val="o"/>
      <w:lvlJc w:val="left"/>
      <w:pPr>
        <w:tabs>
          <w:tab w:val="num" w:pos="1440"/>
        </w:tabs>
        <w:ind w:left="1440" w:hanging="360"/>
      </w:pPr>
      <w:rPr>
        <w:rFonts w:ascii="Courier New" w:hAnsi="Courier New"/>
      </w:rPr>
    </w:lvl>
    <w:lvl w:ilvl="2" w:tplc="DCC4C726">
      <w:start w:val="1"/>
      <w:numFmt w:val="bullet"/>
      <w:lvlText w:val=""/>
      <w:lvlJc w:val="left"/>
      <w:pPr>
        <w:tabs>
          <w:tab w:val="num" w:pos="2160"/>
        </w:tabs>
        <w:ind w:left="2160" w:hanging="360"/>
      </w:pPr>
      <w:rPr>
        <w:rFonts w:ascii="Wingdings" w:hAnsi="Wingdings"/>
      </w:rPr>
    </w:lvl>
    <w:lvl w:ilvl="3" w:tplc="84400ED2">
      <w:start w:val="1"/>
      <w:numFmt w:val="bullet"/>
      <w:lvlText w:val=""/>
      <w:lvlJc w:val="left"/>
      <w:pPr>
        <w:tabs>
          <w:tab w:val="num" w:pos="2880"/>
        </w:tabs>
        <w:ind w:left="2880" w:hanging="360"/>
      </w:pPr>
      <w:rPr>
        <w:rFonts w:ascii="Symbol" w:hAnsi="Symbol"/>
      </w:rPr>
    </w:lvl>
    <w:lvl w:ilvl="4" w:tplc="EF1C8C60">
      <w:start w:val="1"/>
      <w:numFmt w:val="bullet"/>
      <w:lvlText w:val="o"/>
      <w:lvlJc w:val="left"/>
      <w:pPr>
        <w:tabs>
          <w:tab w:val="num" w:pos="3600"/>
        </w:tabs>
        <w:ind w:left="3600" w:hanging="360"/>
      </w:pPr>
      <w:rPr>
        <w:rFonts w:ascii="Courier New" w:hAnsi="Courier New"/>
      </w:rPr>
    </w:lvl>
    <w:lvl w:ilvl="5" w:tplc="EB92EA2C">
      <w:start w:val="1"/>
      <w:numFmt w:val="bullet"/>
      <w:lvlText w:val=""/>
      <w:lvlJc w:val="left"/>
      <w:pPr>
        <w:tabs>
          <w:tab w:val="num" w:pos="4320"/>
        </w:tabs>
        <w:ind w:left="4320" w:hanging="360"/>
      </w:pPr>
      <w:rPr>
        <w:rFonts w:ascii="Wingdings" w:hAnsi="Wingdings"/>
      </w:rPr>
    </w:lvl>
    <w:lvl w:ilvl="6" w:tplc="4E2ECA7A">
      <w:start w:val="1"/>
      <w:numFmt w:val="bullet"/>
      <w:lvlText w:val=""/>
      <w:lvlJc w:val="left"/>
      <w:pPr>
        <w:tabs>
          <w:tab w:val="num" w:pos="5040"/>
        </w:tabs>
        <w:ind w:left="5040" w:hanging="360"/>
      </w:pPr>
      <w:rPr>
        <w:rFonts w:ascii="Symbol" w:hAnsi="Symbol"/>
      </w:rPr>
    </w:lvl>
    <w:lvl w:ilvl="7" w:tplc="2F903098">
      <w:start w:val="1"/>
      <w:numFmt w:val="bullet"/>
      <w:lvlText w:val="o"/>
      <w:lvlJc w:val="left"/>
      <w:pPr>
        <w:tabs>
          <w:tab w:val="num" w:pos="5760"/>
        </w:tabs>
        <w:ind w:left="5760" w:hanging="360"/>
      </w:pPr>
      <w:rPr>
        <w:rFonts w:ascii="Courier New" w:hAnsi="Courier New"/>
      </w:rPr>
    </w:lvl>
    <w:lvl w:ilvl="8" w:tplc="964A2C5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D28FBAA">
      <w:start w:val="1"/>
      <w:numFmt w:val="bullet"/>
      <w:lvlText w:val=""/>
      <w:lvlJc w:val="left"/>
      <w:pPr>
        <w:ind w:left="720" w:hanging="360"/>
      </w:pPr>
      <w:rPr>
        <w:rFonts w:ascii="Symbol" w:hAnsi="Symbol"/>
      </w:rPr>
    </w:lvl>
    <w:lvl w:ilvl="1" w:tplc="6AB647EA">
      <w:start w:val="1"/>
      <w:numFmt w:val="bullet"/>
      <w:lvlText w:val="o"/>
      <w:lvlJc w:val="left"/>
      <w:pPr>
        <w:tabs>
          <w:tab w:val="num" w:pos="1440"/>
        </w:tabs>
        <w:ind w:left="1440" w:hanging="360"/>
      </w:pPr>
      <w:rPr>
        <w:rFonts w:ascii="Courier New" w:hAnsi="Courier New"/>
      </w:rPr>
    </w:lvl>
    <w:lvl w:ilvl="2" w:tplc="44FCCCAE">
      <w:start w:val="1"/>
      <w:numFmt w:val="bullet"/>
      <w:lvlText w:val=""/>
      <w:lvlJc w:val="left"/>
      <w:pPr>
        <w:tabs>
          <w:tab w:val="num" w:pos="2160"/>
        </w:tabs>
        <w:ind w:left="2160" w:hanging="360"/>
      </w:pPr>
      <w:rPr>
        <w:rFonts w:ascii="Wingdings" w:hAnsi="Wingdings"/>
      </w:rPr>
    </w:lvl>
    <w:lvl w:ilvl="3" w:tplc="BA54AEEE">
      <w:start w:val="1"/>
      <w:numFmt w:val="bullet"/>
      <w:lvlText w:val=""/>
      <w:lvlJc w:val="left"/>
      <w:pPr>
        <w:tabs>
          <w:tab w:val="num" w:pos="2880"/>
        </w:tabs>
        <w:ind w:left="2880" w:hanging="360"/>
      </w:pPr>
      <w:rPr>
        <w:rFonts w:ascii="Symbol" w:hAnsi="Symbol"/>
      </w:rPr>
    </w:lvl>
    <w:lvl w:ilvl="4" w:tplc="6ECAC96A">
      <w:start w:val="1"/>
      <w:numFmt w:val="bullet"/>
      <w:lvlText w:val="o"/>
      <w:lvlJc w:val="left"/>
      <w:pPr>
        <w:tabs>
          <w:tab w:val="num" w:pos="3600"/>
        </w:tabs>
        <w:ind w:left="3600" w:hanging="360"/>
      </w:pPr>
      <w:rPr>
        <w:rFonts w:ascii="Courier New" w:hAnsi="Courier New"/>
      </w:rPr>
    </w:lvl>
    <w:lvl w:ilvl="5" w:tplc="84C4C026">
      <w:start w:val="1"/>
      <w:numFmt w:val="bullet"/>
      <w:lvlText w:val=""/>
      <w:lvlJc w:val="left"/>
      <w:pPr>
        <w:tabs>
          <w:tab w:val="num" w:pos="4320"/>
        </w:tabs>
        <w:ind w:left="4320" w:hanging="360"/>
      </w:pPr>
      <w:rPr>
        <w:rFonts w:ascii="Wingdings" w:hAnsi="Wingdings"/>
      </w:rPr>
    </w:lvl>
    <w:lvl w:ilvl="6" w:tplc="180E489E">
      <w:start w:val="1"/>
      <w:numFmt w:val="bullet"/>
      <w:lvlText w:val=""/>
      <w:lvlJc w:val="left"/>
      <w:pPr>
        <w:tabs>
          <w:tab w:val="num" w:pos="5040"/>
        </w:tabs>
        <w:ind w:left="5040" w:hanging="360"/>
      </w:pPr>
      <w:rPr>
        <w:rFonts w:ascii="Symbol" w:hAnsi="Symbol"/>
      </w:rPr>
    </w:lvl>
    <w:lvl w:ilvl="7" w:tplc="26980820">
      <w:start w:val="1"/>
      <w:numFmt w:val="bullet"/>
      <w:lvlText w:val="o"/>
      <w:lvlJc w:val="left"/>
      <w:pPr>
        <w:tabs>
          <w:tab w:val="num" w:pos="5760"/>
        </w:tabs>
        <w:ind w:left="5760" w:hanging="360"/>
      </w:pPr>
      <w:rPr>
        <w:rFonts w:ascii="Courier New" w:hAnsi="Courier New"/>
      </w:rPr>
    </w:lvl>
    <w:lvl w:ilvl="8" w:tplc="F2CAEAC2">
      <w:start w:val="1"/>
      <w:numFmt w:val="bullet"/>
      <w:lvlText w:val=""/>
      <w:lvlJc w:val="left"/>
      <w:pPr>
        <w:tabs>
          <w:tab w:val="num" w:pos="6480"/>
        </w:tabs>
        <w:ind w:left="6480" w:hanging="360"/>
      </w:pPr>
      <w:rPr>
        <w:rFonts w:ascii="Wingdings" w:hAnsi="Wingdings"/>
      </w:rPr>
    </w:lvl>
  </w:abstractNum>
  <w:abstractNum w:abstractNumId="13" w15:restartNumberingAfterBreak="0">
    <w:nsid w:val="0866602A"/>
    <w:multiLevelType w:val="hybridMultilevel"/>
    <w:tmpl w:val="0F5A6D98"/>
    <w:lvl w:ilvl="0" w:tplc="A00C86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2519A"/>
    <w:multiLevelType w:val="hybridMultilevel"/>
    <w:tmpl w:val="9470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D1944"/>
    <w:multiLevelType w:val="hybridMultilevel"/>
    <w:tmpl w:val="F8F8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37C07"/>
    <w:multiLevelType w:val="hybridMultilevel"/>
    <w:tmpl w:val="D20463DE"/>
    <w:lvl w:ilvl="0" w:tplc="A00C86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E6033"/>
    <w:multiLevelType w:val="hybridMultilevel"/>
    <w:tmpl w:val="0D1EAF16"/>
    <w:lvl w:ilvl="0" w:tplc="A00C86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D513D"/>
    <w:multiLevelType w:val="hybridMultilevel"/>
    <w:tmpl w:val="9728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E6BC0"/>
    <w:multiLevelType w:val="hybridMultilevel"/>
    <w:tmpl w:val="D95C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45B66"/>
    <w:multiLevelType w:val="multilevel"/>
    <w:tmpl w:val="3CB44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2618871">
    <w:abstractNumId w:val="0"/>
  </w:num>
  <w:num w:numId="2" w16cid:durableId="1583640538">
    <w:abstractNumId w:val="1"/>
  </w:num>
  <w:num w:numId="3" w16cid:durableId="376055018">
    <w:abstractNumId w:val="2"/>
  </w:num>
  <w:num w:numId="4" w16cid:durableId="581716042">
    <w:abstractNumId w:val="3"/>
  </w:num>
  <w:num w:numId="5" w16cid:durableId="2137024602">
    <w:abstractNumId w:val="4"/>
  </w:num>
  <w:num w:numId="6" w16cid:durableId="1228758847">
    <w:abstractNumId w:val="5"/>
  </w:num>
  <w:num w:numId="7" w16cid:durableId="352269476">
    <w:abstractNumId w:val="6"/>
  </w:num>
  <w:num w:numId="8" w16cid:durableId="1121145664">
    <w:abstractNumId w:val="7"/>
  </w:num>
  <w:num w:numId="9" w16cid:durableId="1528568358">
    <w:abstractNumId w:val="8"/>
  </w:num>
  <w:num w:numId="10" w16cid:durableId="454645106">
    <w:abstractNumId w:val="9"/>
  </w:num>
  <w:num w:numId="11" w16cid:durableId="401951959">
    <w:abstractNumId w:val="10"/>
  </w:num>
  <w:num w:numId="12" w16cid:durableId="1906404521">
    <w:abstractNumId w:val="11"/>
  </w:num>
  <w:num w:numId="13" w16cid:durableId="542252459">
    <w:abstractNumId w:val="12"/>
  </w:num>
  <w:num w:numId="14" w16cid:durableId="1399019147">
    <w:abstractNumId w:val="17"/>
  </w:num>
  <w:num w:numId="15" w16cid:durableId="26953277">
    <w:abstractNumId w:val="16"/>
  </w:num>
  <w:num w:numId="16" w16cid:durableId="1577013346">
    <w:abstractNumId w:val="13"/>
  </w:num>
  <w:num w:numId="17" w16cid:durableId="1015882194">
    <w:abstractNumId w:val="14"/>
  </w:num>
  <w:num w:numId="18" w16cid:durableId="1234513825">
    <w:abstractNumId w:val="19"/>
  </w:num>
  <w:num w:numId="19" w16cid:durableId="28575515">
    <w:abstractNumId w:val="20"/>
  </w:num>
  <w:num w:numId="20" w16cid:durableId="48188306">
    <w:abstractNumId w:val="18"/>
  </w:num>
  <w:num w:numId="21" w16cid:durableId="1056775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4E"/>
    <w:rsid w:val="00003B80"/>
    <w:rsid w:val="000D00E5"/>
    <w:rsid w:val="000F3B9D"/>
    <w:rsid w:val="000F4D7C"/>
    <w:rsid w:val="000F6AB7"/>
    <w:rsid w:val="00104DFB"/>
    <w:rsid w:val="001261A3"/>
    <w:rsid w:val="00127586"/>
    <w:rsid w:val="00132B3E"/>
    <w:rsid w:val="00166449"/>
    <w:rsid w:val="001A71AA"/>
    <w:rsid w:val="001B05A4"/>
    <w:rsid w:val="001B5FEF"/>
    <w:rsid w:val="002461E7"/>
    <w:rsid w:val="002514E4"/>
    <w:rsid w:val="00301159"/>
    <w:rsid w:val="00336660"/>
    <w:rsid w:val="003A3728"/>
    <w:rsid w:val="00412E57"/>
    <w:rsid w:val="00474D3C"/>
    <w:rsid w:val="004813D5"/>
    <w:rsid w:val="004A533F"/>
    <w:rsid w:val="004B754D"/>
    <w:rsid w:val="004E287B"/>
    <w:rsid w:val="00512865"/>
    <w:rsid w:val="00554800"/>
    <w:rsid w:val="00556AA4"/>
    <w:rsid w:val="00570B44"/>
    <w:rsid w:val="00576EE7"/>
    <w:rsid w:val="005820EA"/>
    <w:rsid w:val="005B50B0"/>
    <w:rsid w:val="005E0C97"/>
    <w:rsid w:val="005E6FF2"/>
    <w:rsid w:val="00606651"/>
    <w:rsid w:val="00625F48"/>
    <w:rsid w:val="00627D8B"/>
    <w:rsid w:val="00635E40"/>
    <w:rsid w:val="00646FFF"/>
    <w:rsid w:val="00661EE5"/>
    <w:rsid w:val="00680ABB"/>
    <w:rsid w:val="00683438"/>
    <w:rsid w:val="006D0EF9"/>
    <w:rsid w:val="0076376D"/>
    <w:rsid w:val="007C68BC"/>
    <w:rsid w:val="007E4DF4"/>
    <w:rsid w:val="007F130C"/>
    <w:rsid w:val="0080242B"/>
    <w:rsid w:val="0084600F"/>
    <w:rsid w:val="00866838"/>
    <w:rsid w:val="0088177A"/>
    <w:rsid w:val="0088375B"/>
    <w:rsid w:val="008A2E00"/>
    <w:rsid w:val="008B57A4"/>
    <w:rsid w:val="008C10F9"/>
    <w:rsid w:val="008C1D41"/>
    <w:rsid w:val="008C1E05"/>
    <w:rsid w:val="008E198A"/>
    <w:rsid w:val="008F4DA4"/>
    <w:rsid w:val="009159F9"/>
    <w:rsid w:val="00921E2E"/>
    <w:rsid w:val="009532A6"/>
    <w:rsid w:val="009B351F"/>
    <w:rsid w:val="009D3FDB"/>
    <w:rsid w:val="009E5475"/>
    <w:rsid w:val="009F6230"/>
    <w:rsid w:val="00A119AD"/>
    <w:rsid w:val="00A13AF7"/>
    <w:rsid w:val="00A2574E"/>
    <w:rsid w:val="00A4427C"/>
    <w:rsid w:val="00A6459B"/>
    <w:rsid w:val="00A83788"/>
    <w:rsid w:val="00AD1E9F"/>
    <w:rsid w:val="00B247F4"/>
    <w:rsid w:val="00B24DEF"/>
    <w:rsid w:val="00B30077"/>
    <w:rsid w:val="00B75201"/>
    <w:rsid w:val="00B77900"/>
    <w:rsid w:val="00B911BD"/>
    <w:rsid w:val="00B93E1F"/>
    <w:rsid w:val="00BC22BF"/>
    <w:rsid w:val="00BE1BEB"/>
    <w:rsid w:val="00C00561"/>
    <w:rsid w:val="00C11C5D"/>
    <w:rsid w:val="00C2119C"/>
    <w:rsid w:val="00C5755D"/>
    <w:rsid w:val="00CB4124"/>
    <w:rsid w:val="00CC2355"/>
    <w:rsid w:val="00CE2A44"/>
    <w:rsid w:val="00D21443"/>
    <w:rsid w:val="00D311EC"/>
    <w:rsid w:val="00D87876"/>
    <w:rsid w:val="00DA191A"/>
    <w:rsid w:val="00DA4708"/>
    <w:rsid w:val="00DB1A62"/>
    <w:rsid w:val="00DD0F68"/>
    <w:rsid w:val="00DD1426"/>
    <w:rsid w:val="00DD62CA"/>
    <w:rsid w:val="00E15DF7"/>
    <w:rsid w:val="00E45C05"/>
    <w:rsid w:val="00E463AF"/>
    <w:rsid w:val="00E70CF9"/>
    <w:rsid w:val="00E83102"/>
    <w:rsid w:val="00E83BE4"/>
    <w:rsid w:val="00EB1CEC"/>
    <w:rsid w:val="00EB4BDC"/>
    <w:rsid w:val="00EB6620"/>
    <w:rsid w:val="00EC00DC"/>
    <w:rsid w:val="00EE0C73"/>
    <w:rsid w:val="00EE0D73"/>
    <w:rsid w:val="00F136AD"/>
    <w:rsid w:val="00F17282"/>
    <w:rsid w:val="00F326D5"/>
    <w:rsid w:val="00F46BFA"/>
    <w:rsid w:val="00F81A01"/>
    <w:rsid w:val="00FA0209"/>
    <w:rsid w:val="00FA2FF4"/>
    <w:rsid w:val="00FB209B"/>
    <w:rsid w:val="00FC7E36"/>
    <w:rsid w:val="00FE06C0"/>
    <w:rsid w:val="00FE18E4"/>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B895"/>
  <w15:docId w15:val="{0C72C804-7123-6E43-BB24-06B240F3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hd w:val="clear" w:color="auto" w:fill="FFFFFF"/>
    </w:pPr>
    <w:rPr>
      <w:color w:val="343B40"/>
      <w:shd w:val="clear" w:color="auto" w:fill="FFFFFF"/>
    </w:rPr>
  </w:style>
  <w:style w:type="paragraph" w:customStyle="1" w:styleId="divdocumentdivfirstsection">
    <w:name w:val="div_document_div_firstsection"/>
    <w:basedOn w:val="Normal"/>
    <w:pPr>
      <w:pBdr>
        <w:left w:val="none" w:sz="0" w:space="20" w:color="auto"/>
      </w:pBdr>
    </w:pPr>
  </w:style>
  <w:style w:type="paragraph" w:customStyle="1" w:styleId="divdocumentdivparagraph">
    <w:name w:val="div_document_div_paragraph"/>
    <w:basedOn w:val="Normal"/>
  </w:style>
  <w:style w:type="paragraph" w:customStyle="1" w:styleId="divname">
    <w:name w:val="div_name"/>
    <w:basedOn w:val="div"/>
    <w:pPr>
      <w:spacing w:line="580" w:lineRule="atLeast"/>
    </w:pPr>
    <w:rPr>
      <w:b/>
      <w:bCs/>
      <w:caps/>
      <w:color w:val="343B40"/>
      <w:spacing w:val="20"/>
      <w:sz w:val="54"/>
      <w:szCs w:val="54"/>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pPr>
      <w:pBdr>
        <w:left w:val="none" w:sz="0" w:space="20" w:color="auto"/>
      </w:pBdr>
    </w:pPr>
  </w:style>
  <w:style w:type="paragraph" w:customStyle="1" w:styleId="divdocumentdivSECTIONCNTCdivaddress">
    <w:name w:val="div_document_div_SECTION_CNTC_div_address"/>
    <w:basedOn w:val="Normal"/>
  </w:style>
  <w:style w:type="character" w:customStyle="1" w:styleId="divdocumentsectiontableCell1">
    <w:name w:val="div_document_section_tableCell1"/>
    <w:basedOn w:val="DefaultParagraphFont"/>
  </w:style>
  <w:style w:type="character" w:customStyle="1" w:styleId="divdocumentsectiontableCell2">
    <w:name w:val="div_document_section_tableCell2"/>
    <w:basedOn w:val="DefaultParagraphFont"/>
  </w:style>
  <w:style w:type="character" w:customStyle="1" w:styleId="divdocumentsectionparagraphWrapper">
    <w:name w:val="div_document_section_paragraphWrapper"/>
    <w:basedOn w:val="DefaultParagraphFont"/>
  </w:style>
  <w:style w:type="paragraph" w:customStyle="1" w:styleId="divdocumentdivheading">
    <w:name w:val="div_document_div_heading"/>
    <w:basedOn w:val="Normal"/>
    <w:rPr>
      <w:color w:val="2B98DE"/>
    </w:rPr>
  </w:style>
  <w:style w:type="paragraph" w:customStyle="1" w:styleId="divdocumentdivsectiontitle">
    <w:name w:val="div_document_div_sectiontitle"/>
    <w:basedOn w:val="Normal"/>
    <w:pPr>
      <w:spacing w:line="320" w:lineRule="atLeast"/>
    </w:pPr>
    <w:rPr>
      <w:spacing w:val="20"/>
      <w:sz w:val="20"/>
      <w:szCs w:val="20"/>
    </w:rPr>
  </w:style>
  <w:style w:type="character" w:customStyle="1" w:styleId="divdocumentdivsectiontitleCharacter">
    <w:name w:val="div_document_div_sectiontitle Character"/>
    <w:basedOn w:val="DefaultParagraphFont"/>
    <w:rPr>
      <w:spacing w:val="20"/>
      <w:sz w:val="20"/>
      <w:szCs w:val="20"/>
    </w:rPr>
  </w:style>
  <w:style w:type="paragraph" w:customStyle="1" w:styleId="divdocumentsinglecolumn">
    <w:name w:val="div_document_singlecolumn"/>
    <w:basedOn w:val="Normal"/>
  </w:style>
  <w:style w:type="character" w:customStyle="1" w:styleId="singlecolumnspanpaddedlinenth-child1">
    <w:name w:val="singlecolumn_span_paddedline_nth-child(1)"/>
    <w:basedOn w:val="DefaultParagraphFont"/>
  </w:style>
  <w:style w:type="character" w:customStyle="1" w:styleId="companyname">
    <w:name w:val="companyname"/>
    <w:basedOn w:val="DefaultParagraphFont"/>
    <w:rPr>
      <w:color w:val="343B40"/>
    </w:rPr>
  </w:style>
  <w:style w:type="character" w:customStyle="1" w:styleId="datesWrapper">
    <w:name w:val="datesWrapper"/>
    <w:basedOn w:val="DefaultParagraphFont"/>
    <w:rPr>
      <w:i/>
      <w:iCs/>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paddedlineCharacter">
    <w:name w:val="span_paddedline Character"/>
    <w:basedOn w:val="span"/>
    <w:rPr>
      <w:sz w:val="24"/>
      <w:szCs w:val="24"/>
      <w:bdr w:val="none" w:sz="0" w:space="0" w:color="auto"/>
      <w:vertAlign w:val="baseline"/>
    </w:rPr>
  </w:style>
  <w:style w:type="character" w:customStyle="1" w:styleId="degree">
    <w:name w:val="degree"/>
    <w:basedOn w:val="DefaultParagraphFont"/>
    <w:rPr>
      <w:b/>
      <w:bCs/>
    </w:rPr>
  </w:style>
  <w:style w:type="character" w:customStyle="1" w:styleId="programline">
    <w:name w:val="programline"/>
    <w:basedOn w:val="DefaultParagraphFont"/>
    <w:rPr>
      <w:color w:val="343B40"/>
    </w:rPr>
  </w:style>
  <w:style w:type="table" w:customStyle="1" w:styleId="divdocumentsection">
    <w:name w:val="div_document_section"/>
    <w:basedOn w:val="TableNormal"/>
    <w:tblPr/>
  </w:style>
  <w:style w:type="character" w:customStyle="1" w:styleId="jobtitle">
    <w:name w:val="jobtitle"/>
    <w:basedOn w:val="DefaultParagraphFont"/>
    <w:rPr>
      <w:b/>
      <w:bCs/>
    </w:rPr>
  </w:style>
  <w:style w:type="paragraph" w:customStyle="1" w:styleId="divdocumentulli">
    <w:name w:val="div_document_ul_li"/>
    <w:basedOn w:val="Normal"/>
    <w:pPr>
      <w:pBdr>
        <w:left w:val="none" w:sz="0" w:space="10" w:color="auto"/>
      </w:pBdr>
    </w:pPr>
  </w:style>
  <w:style w:type="paragraph" w:customStyle="1" w:styleId="p">
    <w:name w:val="p"/>
    <w:basedOn w:val="Normal"/>
  </w:style>
  <w:style w:type="character" w:customStyle="1" w:styleId="Strong1">
    <w:name w:val="Strong1"/>
    <w:basedOn w:val="DefaultParagraphFont"/>
    <w:rPr>
      <w:sz w:val="24"/>
      <w:szCs w:val="24"/>
      <w:bdr w:val="none" w:sz="0" w:space="0" w:color="auto"/>
      <w:vertAlign w:val="baseline"/>
    </w:rPr>
  </w:style>
  <w:style w:type="character" w:customStyle="1" w:styleId="documentskli-secparagraph">
    <w:name w:val="document_skli-sec_paragraph"/>
    <w:basedOn w:val="DefaultParagraphFont"/>
  </w:style>
  <w:style w:type="paragraph" w:customStyle="1" w:styleId="documentskli-secsinglecolumn">
    <w:name w:val="document_skli-sec_singlecolumn"/>
    <w:basedOn w:val="Normal"/>
  </w:style>
  <w:style w:type="character" w:customStyle="1" w:styleId="documentskli-secfieldp">
    <w:name w:val="document_skli-sec_field_p"/>
    <w:basedOn w:val="DefaultParagraphFont"/>
  </w:style>
  <w:style w:type="character" w:customStyle="1" w:styleId="divCharacter">
    <w:name w:val="div Character"/>
    <w:basedOn w:val="DefaultParagraphFont"/>
    <w:rPr>
      <w:sz w:val="24"/>
      <w:szCs w:val="24"/>
      <w:bdr w:val="none" w:sz="0" w:space="0" w:color="auto"/>
      <w:vertAlign w:val="baseline"/>
    </w:rPr>
  </w:style>
  <w:style w:type="table" w:customStyle="1" w:styleId="documentinfoparatable">
    <w:name w:val="document_infoparatable"/>
    <w:basedOn w:val="TableNormal"/>
    <w:tblPr/>
  </w:style>
  <w:style w:type="paragraph" w:styleId="Revision">
    <w:name w:val="Revision"/>
    <w:hidden/>
    <w:uiPriority w:val="99"/>
    <w:semiHidden/>
    <w:rsid w:val="00D311EC"/>
    <w:rPr>
      <w:sz w:val="24"/>
      <w:szCs w:val="24"/>
    </w:rPr>
  </w:style>
  <w:style w:type="paragraph" w:styleId="Header">
    <w:name w:val="header"/>
    <w:basedOn w:val="Normal"/>
    <w:link w:val="HeaderChar"/>
    <w:uiPriority w:val="99"/>
    <w:unhideWhenUsed/>
    <w:rsid w:val="004B754D"/>
    <w:pPr>
      <w:tabs>
        <w:tab w:val="center" w:pos="4680"/>
        <w:tab w:val="right" w:pos="9360"/>
      </w:tabs>
      <w:spacing w:line="240" w:lineRule="auto"/>
    </w:pPr>
  </w:style>
  <w:style w:type="character" w:customStyle="1" w:styleId="HeaderChar">
    <w:name w:val="Header Char"/>
    <w:basedOn w:val="DefaultParagraphFont"/>
    <w:link w:val="Header"/>
    <w:uiPriority w:val="99"/>
    <w:rsid w:val="004B754D"/>
    <w:rPr>
      <w:sz w:val="24"/>
      <w:szCs w:val="24"/>
    </w:rPr>
  </w:style>
  <w:style w:type="paragraph" w:styleId="Footer">
    <w:name w:val="footer"/>
    <w:basedOn w:val="Normal"/>
    <w:link w:val="FooterChar"/>
    <w:uiPriority w:val="99"/>
    <w:unhideWhenUsed/>
    <w:rsid w:val="004B754D"/>
    <w:pPr>
      <w:tabs>
        <w:tab w:val="center" w:pos="4680"/>
        <w:tab w:val="right" w:pos="9360"/>
      </w:tabs>
      <w:spacing w:line="240" w:lineRule="auto"/>
    </w:pPr>
  </w:style>
  <w:style w:type="character" w:customStyle="1" w:styleId="FooterChar">
    <w:name w:val="Footer Char"/>
    <w:basedOn w:val="DefaultParagraphFont"/>
    <w:link w:val="Footer"/>
    <w:uiPriority w:val="99"/>
    <w:rsid w:val="004B75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884397">
      <w:bodyDiv w:val="1"/>
      <w:marLeft w:val="0"/>
      <w:marRight w:val="0"/>
      <w:marTop w:val="0"/>
      <w:marBottom w:val="0"/>
      <w:divBdr>
        <w:top w:val="none" w:sz="0" w:space="0" w:color="auto"/>
        <w:left w:val="none" w:sz="0" w:space="0" w:color="auto"/>
        <w:bottom w:val="none" w:sz="0" w:space="0" w:color="auto"/>
        <w:right w:val="none" w:sz="0" w:space="0" w:color="auto"/>
      </w:divBdr>
      <w:divsChild>
        <w:div w:id="2108192086">
          <w:marLeft w:val="0"/>
          <w:marRight w:val="0"/>
          <w:marTop w:val="0"/>
          <w:marBottom w:val="0"/>
          <w:divBdr>
            <w:top w:val="none" w:sz="0" w:space="0" w:color="auto"/>
            <w:left w:val="none" w:sz="0" w:space="0" w:color="auto"/>
            <w:bottom w:val="none" w:sz="0" w:space="0" w:color="auto"/>
            <w:right w:val="none" w:sz="0" w:space="0" w:color="auto"/>
          </w:divBdr>
          <w:divsChild>
            <w:div w:id="1701007532">
              <w:marLeft w:val="0"/>
              <w:marRight w:val="0"/>
              <w:marTop w:val="0"/>
              <w:marBottom w:val="0"/>
              <w:divBdr>
                <w:top w:val="none" w:sz="0" w:space="0" w:color="auto"/>
                <w:left w:val="none" w:sz="0" w:space="0" w:color="auto"/>
                <w:bottom w:val="none" w:sz="0" w:space="0" w:color="auto"/>
                <w:right w:val="none" w:sz="0" w:space="0" w:color="auto"/>
              </w:divBdr>
              <w:divsChild>
                <w:div w:id="15305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5600">
      <w:bodyDiv w:val="1"/>
      <w:marLeft w:val="0"/>
      <w:marRight w:val="0"/>
      <w:marTop w:val="0"/>
      <w:marBottom w:val="0"/>
      <w:divBdr>
        <w:top w:val="none" w:sz="0" w:space="0" w:color="auto"/>
        <w:left w:val="none" w:sz="0" w:space="0" w:color="auto"/>
        <w:bottom w:val="none" w:sz="0" w:space="0" w:color="auto"/>
        <w:right w:val="none" w:sz="0" w:space="0" w:color="auto"/>
      </w:divBdr>
    </w:div>
    <w:div w:id="1250887525">
      <w:bodyDiv w:val="1"/>
      <w:marLeft w:val="0"/>
      <w:marRight w:val="0"/>
      <w:marTop w:val="0"/>
      <w:marBottom w:val="0"/>
      <w:divBdr>
        <w:top w:val="none" w:sz="0" w:space="0" w:color="auto"/>
        <w:left w:val="none" w:sz="0" w:space="0" w:color="auto"/>
        <w:bottom w:val="none" w:sz="0" w:space="0" w:color="auto"/>
        <w:right w:val="none" w:sz="0" w:space="0" w:color="auto"/>
      </w:divBdr>
    </w:div>
    <w:div w:id="1482119519">
      <w:bodyDiv w:val="1"/>
      <w:marLeft w:val="0"/>
      <w:marRight w:val="0"/>
      <w:marTop w:val="0"/>
      <w:marBottom w:val="0"/>
      <w:divBdr>
        <w:top w:val="none" w:sz="0" w:space="0" w:color="auto"/>
        <w:left w:val="none" w:sz="0" w:space="0" w:color="auto"/>
        <w:bottom w:val="none" w:sz="0" w:space="0" w:color="auto"/>
        <w:right w:val="none" w:sz="0" w:space="0" w:color="auto"/>
      </w:divBdr>
    </w:div>
    <w:div w:id="1953315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Jett  Randall</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Jett  Randall</dc:title>
  <cp:lastModifiedBy>Randall, Jett Owen</cp:lastModifiedBy>
  <cp:revision>2</cp:revision>
  <cp:lastPrinted>2025-11-28T17:34:00Z</cp:lastPrinted>
  <dcterms:created xsi:type="dcterms:W3CDTF">2026-02-21T23:40:00Z</dcterms:created>
  <dcterms:modified xsi:type="dcterms:W3CDTF">2026-02-21T23:40:00Z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ea047991-8b29-4fbe-879e-9bcbd80cac3c</vt:lpwstr>
  </property>
  <property fmtid="{D5CDD505-2E9C-101B-9397-08002B2CF9AE}" pid="3" name="x1ye=0">
    <vt:lpwstr>+GAAAB+LCAAAAAAABAAUmjVywwAUBQ+kQkylmJnVybaYGU4fZSZd4oz86e3GYUgIRSmcYkgER2gOYXmehGiCYUmCxjiWrr+TJdOcVRehvRp8hLXySVycCmmF4NAMiHqNJzvl6pbDwNAhF+qpWOg2GUv8yHjoGVnw5eNpr0KnSGRzFYFXt7u4blEIjNqDUrgFDibGBmn34sMC8zk+X+7qGmuQ8tSEKHobSbbzkZlyMQJoxaucgUICyrMhvsojwsl</vt:lpwstr>
  </property>
  <property fmtid="{D5CDD505-2E9C-101B-9397-08002B2CF9AE}" pid="4" name="x1ye=1">
    <vt:lpwstr>v3ZUvN1tR0jddP0GHJ5Dx3I0If7Hm/UvP309svelcN1LZL3B5ziJWg6w5rHzUYljFaXABi2xfTmlBahM85BGKfnRbp2txhJI5Oe6dyLUhkJv5eEhKQxIXIiHtPDUxxwdZiI2GzKxP699i71csUCv9Cghb5wZQW4AzrHsH0WdQ940VlcTR1j9f+/kcMVI82clf7fwp1s8QLwVAI36sFv15oHQDxQ3RArR7JJyXXXuwRTya5/dji3enl4guPq1uNi</vt:lpwstr>
  </property>
  <property fmtid="{D5CDD505-2E9C-101B-9397-08002B2CF9AE}" pid="5" name="x1ye=10">
    <vt:lpwstr>orG8QfVQZ3QdgYxAvHvtkLXKvDp7vSiyRxkbjNZIrS3qkBzHHMUM0zbetXyoOGe4Onu9qU0UriABcYhtF8dSfcsZGnh+EiKEvd5XPJBQTCYKqo4ZzTqjd2AYNrt6p3K4cPch5Gj5Hv2QPO4VAmXRZZdno+VCod2u4CfJga1FzlC+4DoM0XnVKpsw6cp4Q0EzUfsdeFTEi8xKCJhFcUhGwpp9Snt0Wa2H7KwUaDWo9elg+uz8ysiL37P78ZdQpsu</vt:lpwstr>
  </property>
  <property fmtid="{D5CDD505-2E9C-101B-9397-08002B2CF9AE}" pid="6" name="x1ye=11">
    <vt:lpwstr>jdJ1DP8luM25UP8fO4v8z2OKajZ6taPMxE8fXd5WQ2KEyXL9/3FlIW9gDn/QP9j1NhuBaonLseiwEJBpkYbaQPaXWKU9UND7h4jbS7HGk4CVs4bIZt/H73WAk6VEwofXrfOm/LAzwriDU6Y9yD8g9QPpyHPxbR9HfMjjyfpbFmHLmMqE8MO8GswnDcyYhi7miuMmUSwWMPnTOrN57cHaAqQ4+4oEuMJ6HjZ6HGDUIPiyviRmMcF3T0833Rgfomp</vt:lpwstr>
  </property>
  <property fmtid="{D5CDD505-2E9C-101B-9397-08002B2CF9AE}" pid="7" name="x1ye=12">
    <vt:lpwstr>GOE7biPrRvV4ZboPVy21YsnGIlEGN6zFpdF2xWBUMnYsPCHE5HN9yHMECWeu6wQ0tEDH1ap9Vtqz32UzrggwQS4wEyvM7ebcbmvohx2avJFNEKvf6WT++KFIWadfDM0lX9Ach8ZWI4UOU5lYiT7CKBE5tdpUU3WoS+dn2nMpSco96TeTwiEyoLtQ083rRtRait/U+DkPCd9yR/jmluMUanYdBHn1LMCqRTIBpdEOrKMYpfKI+8lDyo6bj1gvRlM</vt:lpwstr>
  </property>
  <property fmtid="{D5CDD505-2E9C-101B-9397-08002B2CF9AE}" pid="8" name="x1ye=13">
    <vt:lpwstr>9rgoMYr/UkfHWbhjxSFr2k9S2bywcJHlSIBw8u9qKvXUQv1+d4x1d9XLrY0shbdUuoTEEkE+XsWmndaFMMdO6XFYUhj+KdDnN8OQgRkT5rstiAq7+OGbMOF+C7sLYjyv3Hk/gsMGmB0Xvauh5D+WzCZo6uiMfX/XqFseHfAwoTioZKdhJx1jDZ66Gn0V+dA61qNAggy2739/2xNR2osVXvq8WrcXpI9woSYw/lSlVnKzhMxdsl9wbkjqtSoVjmC</vt:lpwstr>
  </property>
  <property fmtid="{D5CDD505-2E9C-101B-9397-08002B2CF9AE}" pid="9" name="x1ye=14">
    <vt:lpwstr>m9zxmJQfGTaIgwbmtyzgWKcXC/XlxI+YviI7RDaRE+ySQldRhtjjc7B+x77alBjiFg2g6TbhFyjqbLiZsC6FBQaMzq3ymt1OcDgm6ZhwV+haDe/zhjazGmCGVk99+NdqIoqNV2xxuxJSNnenNB1jGw6KMB0VRpe1D53SYYz0oSJy9dKwfSoU5CmY51a48ynpaWBV8K9j6KGKTTTE/4d1Nl4SQdM5vQwFoB2LrR57kGnUzmUEKKM0/zssbLF23Yf</vt:lpwstr>
  </property>
  <property fmtid="{D5CDD505-2E9C-101B-9397-08002B2CF9AE}" pid="10" name="x1ye=15">
    <vt:lpwstr>r7VgowFvaCHtc8+jCAsVPRrMwWR6UmEAx7QoGxyKQ9JdHYMs+Eqex1lukjK7uanwH6Zns2rlhJofdaeTL3+aQVrzVMQdXmIxeWgJEhbeT2kNURXRn59k4MpY+Hx9gMXzltTaEgD1NsUybs/Mz5T7J0HwCAP5sRT7OPeJKAQFKHR4oFbHrG3JtihUPgpn6VVFw+q3GVZZ6i6cyV0lZ6KxtNqziiP01G/3PWDqGlRLdL6E4rMtOnfxwwP9Ef9iJsy</vt:lpwstr>
  </property>
  <property fmtid="{D5CDD505-2E9C-101B-9397-08002B2CF9AE}" pid="11" name="x1ye=16">
    <vt:lpwstr>+7rqEmL+lnAldIjxra9NyGLjN5k/8HLW6SUd6iq8AWkVsqtnPZ8+bUXil34D8KYYKkUdgtq45TFHv5NTNayLQrBuYo36UlvBkFsAUnApnDUvvVxbnMSHfTcg2OLrmjoEmZdLQFadbybxZJOOsbgYN6Q3u4Ci0k0v18BMDHOFV8R0YSGWcT+cahNKwpOYXNLTkQnBzp87fqdizM456lVLg62GDKjpzDFH+qEU9nckDNGATeqPW2kTPfo+C2fvVC9</vt:lpwstr>
  </property>
  <property fmtid="{D5CDD505-2E9C-101B-9397-08002B2CF9AE}" pid="12" name="x1ye=17">
    <vt:lpwstr>0IrQvMh3eCd+6RDbIUnFpgeH4PMGKMd3hvlqi8/ZjTRx3Bp6rlo6BPw0GC3srJUEremu8uIl5hi4OUUKwxJqjTX4wpvx8eEEEjzM2phBeNIFf4QuR7GRxP2av9fQKfE3g/PrJw8y7WSpB2amNQ5QXYUMU/fnIdbdnt4LQ97pyjwDs4LxS7afkzv49r7L2cWGQKWVdKw4pRqonWaivlMB75swr/xrU9ShPbLsTtmQuWOEkNqU9R5Lf046DhfE24e</vt:lpwstr>
  </property>
  <property fmtid="{D5CDD505-2E9C-101B-9397-08002B2CF9AE}" pid="13" name="x1ye=18">
    <vt:lpwstr>xSvoAtR0M/9Nvf5tTm4SSmZwXnufHtkJ9QIvbIE8sePumiIFl5yijQ3ZR+wUmtsYH2iOv/sB058acMl765hXV/B24x6WYES3YjhZXbNi6s70chQmXMWdPQDSiPMtCBZKxV1y+0t0CIUD7jEouborxTTVnOmfTArBkLCEVouTetECwZr2nbaQbOEOPRWkg25rZiC5UGuN8LOa4yV31O79dNCCfRfEgiPS1909T1vSpLwDISX90Qr/vfb2vDQPrr+</vt:lpwstr>
  </property>
  <property fmtid="{D5CDD505-2E9C-101B-9397-08002B2CF9AE}" pid="14" name="x1ye=19">
    <vt:lpwstr>t4alDRcsaUXZpJryuel5BXthh/sC9+9k6kqlMDA26QmdTD3oF86nz30RQxMOwFdgkSQEgnmu+ClC61cc5++JNAqzRJ0sj5pZZ8/y9YAkOHR+qvxAIpfl1Pt4w1AUneR55dVhUULHYh+oTyjOtby1LEHnc9FjgnIPyofGNXKFrqHc2oYVBP7Wmb/VDAYV3nnJbP7OHENtEef3U9oEgoV7bTTIlr6sWd7pRzf+jkbwEef4PpEMumb+U7g3c71Gez5</vt:lpwstr>
  </property>
  <property fmtid="{D5CDD505-2E9C-101B-9397-08002B2CF9AE}" pid="15" name="x1ye=2">
    <vt:lpwstr>fB0rJ/EYkQDzh9jUDbJaXCA/HjG8bHnQtH+9obVptmCMa/Ui1n/1FgQ7vnUAbPQxfHGmR1L5dKguktn9sFdpNh63HGM/5JPzcD0T6fnEbJM6hwQOezJ+BXi2aeSVNmceinZb1VluyngaKQwXN5VQlActFygE3RYVcU5SY4A9AJ02ZHhXtxnfl13iEqctf6+8ulop8DoMwFSFITitqim/MUoGH4nndDBCxAZTg7uDc5732wkpGMcP6SZsMwNn1C0</vt:lpwstr>
  </property>
  <property fmtid="{D5CDD505-2E9C-101B-9397-08002B2CF9AE}" pid="16" name="x1ye=20">
    <vt:lpwstr>0yxlnz74wNcP0DBRzcJVnIiaUzjYaZjjA5H46bko+kGP5/sxA+OY1hcydZds/CY6ynwJohGgQibmhu9w0vQQsqEqeeWUBl547uYhhCSdTHRi0R+r7di6PZ2FEXKAobsJThOlrK6vbH+6jzRQX+HqSuo7zEDpZhX5bYPj7cj4DI55G42DSz9vOMmiFYgq4sSj1vSzRzkvqwINtDMJ6KVm9lOKxHknG4ptkGVkAH7go4MCRnKxoQXlO5YPa31EsoT</vt:lpwstr>
  </property>
  <property fmtid="{D5CDD505-2E9C-101B-9397-08002B2CF9AE}" pid="17" name="x1ye=21">
    <vt:lpwstr>r5UZSQ6rPPv09SC0vaJgdGDs/vS3Dr95OAKKUntqURz4x1ctoJfv4zBFJ9nSrKrvDKXPnmIxv+HqVdp8wUZfzaGMFy+fmXBtwz7ebnNdjvIY0nU8c166kfRFCPwYfsgIvvGerbbr8bM8xjCvVleLsmluFjvR0u4gfPT21V/lUFjnBjk8b9X0QxZlpPOIvaCWxsWEfgSwv1sGbCADx6o4M0y22H7FYxCqeWxouVw5sQqV9V+GqXIsczJ5b6/VDOi</vt:lpwstr>
  </property>
  <property fmtid="{D5CDD505-2E9C-101B-9397-08002B2CF9AE}" pid="18" name="x1ye=22">
    <vt:lpwstr>30QWD5TuDO9VqqoiLyk8HGQv+YRPTUrSRRfEqCLmuV/JQIbE1h/fzuTtodlCfZgcRT8E9r1BcqoL0Tulxx4eb1k+fBY9x+H/p2q4Qp663ylBCrLJWZf7YIS/QI4CwHgViwcVPmGu0O6CbhmGAi4DDIhXAzoL3qfbkHSfH9h7ZLaKP01gsEIh/JVXnQp4ik9hfHL4Z48u431jddRWyREj90jbjkDPuW+uqmrLvwIW7Xn3uA7ZVBuIiatfMW5bKwE</vt:lpwstr>
  </property>
  <property fmtid="{D5CDD505-2E9C-101B-9397-08002B2CF9AE}" pid="19" name="x1ye=23">
    <vt:lpwstr>LdJGTCEWG5jf4l9wTO1cDxJMyb8UtXAMtXKISnyhNOZnrAwtMOOAmArgOFBDt+Kqil9a26Up/Y9mJnvKdp3s9go8x4peJI1Yi3Pz+8dvEo2tLBPTyewGbh17w33NWHWw0379epOneeYbz+n6SN8iq68HDaunsNb/PEl2VJS/n1E5lSwNznVr1kLoQ5OKhvLqJ7J0KHyDji9dTTxCiztt55Nz6vkpEe+7EQwCeWBYTR9rSGrhnTn8xJe199yLTRY</vt:lpwstr>
  </property>
  <property fmtid="{D5CDD505-2E9C-101B-9397-08002B2CF9AE}" pid="20" name="x1ye=24">
    <vt:lpwstr>b2/aVsXQ7+JAdtGK+mi+gLcCpS9+ngDm2EOkNuLd7ZmCPghMh6ZgUEcXHk64ppLZBFrX9tNTCk9UF6kR+XwAG9s4xMOkfURRSuRZ+mUQMBaa16d7GiQYQusVojRLv5yNs9OtirqunTdfUiSwoo4/jl1t2ZTZvQShDATxP33Glqi2DgQJ0YG6e200HnmRwuyhXpc2s52I1oseH7BwtlEHA40oxAwYzpOdiBNLH10FL1jVm+TMTfBJnLmBeSDPMuT</vt:lpwstr>
  </property>
  <property fmtid="{D5CDD505-2E9C-101B-9397-08002B2CF9AE}" pid="21" name="x1ye=25">
    <vt:lpwstr>dEgDl7xvDpLFmY2g6bXrO/OCjlbWPNlnQet9ntSEirpb89DYv7gx5C6Ejx5wzbBctYdTh9yHFINd/myy05zLqE0DxW7VEj+g5WUUEvybB5ZTmG9oHoyv4KB0Y1lvviZrl+WUxfoEVZqnBb9sA2C3t9Nbbjz23vlznlpi8Mp0stMMlZ/oEb8zKCs9y+slcVxi1LASP8h5h7LOSbkuvaCGs4DpAPzKRyFzIxekrSbcA29V6XyehjelqVphmnUXJbT</vt:lpwstr>
  </property>
  <property fmtid="{D5CDD505-2E9C-101B-9397-08002B2CF9AE}" pid="22" name="x1ye=26">
    <vt:lpwstr>zCAho6mpsn9KX2/k7EmzuhwA5YIA87QbcJ/uktSnAnIGwnHDDee+st6x4TeLs5X29A8Y4Xzty++OTd1lPIZEQ78gFbQAnQkmGlQB5KnElUDA1WG8z7Rz4MX7LA59y6CbQZFkbP1EiMGtf0lPeH6oHMeUKJTZX7eVVNvgVXAai4MHXNE5YSkdtvSHukWBa3DxZ/L5JF9yWyIXxP23sjlcSylsd+Eo4AOVuUoKYhZwXhDbFDoacDn5KP5S23+d+Hu</vt:lpwstr>
  </property>
  <property fmtid="{D5CDD505-2E9C-101B-9397-08002B2CF9AE}" pid="23" name="x1ye=27">
    <vt:lpwstr>9i2R4lC/UjaJjKTmTzvFyA53aVJDVVkF0O1kNrKT60oMWsz0oIdyO59K5M+qcdYv1tT89oxO2B6r1Zs2CkjBaxQS8+GVwoYGjfquM8XTIsMnAW6e/WpIdpaC6W5vSvFQ84HJ4L60w8TKQ6kAlknXjc5BcArdaqwJ9XHweD+YZxdDwPZPFjn7aY2mPkLvOkUigSSFMztiYPMNl6aD7XbtjYEoyPIh7bLILRTNVd/jv9wWVN3D7+bMNJO1FgK9Bpp</vt:lpwstr>
  </property>
  <property fmtid="{D5CDD505-2E9C-101B-9397-08002B2CF9AE}" pid="24" name="x1ye=28">
    <vt:lpwstr>wQ0I47iCSnqVzJ7SjF3gctLnnuahJhxn4WK+8HQ1B9MjbVHhLtO2NZm/cvCrA1pBc8maEeGTITvK7KhAzTqpcCm7K9dJBlRXcCsPbq8BqFVMSUeEDhV7rQOjnocDGrwqz79EqBcI1TAwY2p4hxFMmuLnhftpqt/6YM7dzlnzxogSnT92YDExZ0jTnV+HVbd4dONcI/IU1tYZ/4YXAIFNJ9IoAiBIbmlDV8pcXctdZmtVFK/esQoB0f/qZNweHN7</vt:lpwstr>
  </property>
  <property fmtid="{D5CDD505-2E9C-101B-9397-08002B2CF9AE}" pid="25" name="x1ye=29">
    <vt:lpwstr>j6bY8zv4lEIaA9gqeNp6b1QX8SORlgGtH4eF2J1gzEMoQA7P5UpHXAYaRTCDSJS6jl8FoPiGKAeR2pX3Whja3Ppe3u7BexiLshPRbI0qJr/OepRrLN7U2K9haSezVk6BFZn8kbm2Ms4MoLEVXnrGmOiU1OkI0Z5LwVTrWRk/fuAw6Wnb4cVi4hC7ACEOhkgTF0TY+10KLpx5gePDDx0+FbWLjVqNqSYjdlA5UApW2RoMuCqNuXv4PwmtgNnAh55</vt:lpwstr>
  </property>
  <property fmtid="{D5CDD505-2E9C-101B-9397-08002B2CF9AE}" pid="26" name="x1ye=3">
    <vt:lpwstr>ZMjt+ha2hZbUSBv6lYOF36bpcAKrVKYZI4nZ9VDLHCKejuzym21z7x+tA29dRdwfk30DZD5Sp9plGDhwfUe9tFfcOTEUkRQzbQ7EiAVld12KDOinyBxHvqboBE509DyjysTCLOSINVVbSLG7tLQFU9aRG+D3sEEcpxbl16c82kNvl1umAEyx9nbjyagPuKAeJxqcXMTFJqyda/xtSltlwHeEmlWhYjBHJv/qGcHQBLmvykLmBjOCco1PlrbnkrL</vt:lpwstr>
  </property>
  <property fmtid="{D5CDD505-2E9C-101B-9397-08002B2CF9AE}" pid="27" name="x1ye=30">
    <vt:lpwstr>idMVnpmc7O0q/+kPPqJywlt9vAm5c7aUzll4YvqxxqfAuDWg/bFm77IZ7nLyClzUpIfv/88A8u5fIlbJ8JXDo/u15OyFya3gkNAkGErSaDHcmz0zkYUZNqIPUoxqtgQ74MIR9DfWlc9Esul6EvhZd+9zAPA423/A86ylRPI9iXbb1Ua5hCHzfSW+JrozOfVxu3QDMqmJbyWzbqQy5M/C0cPkdablGE9ZXPStko8ddRcr7cQPC9pffS7bmK9Y8G8</vt:lpwstr>
  </property>
  <property fmtid="{D5CDD505-2E9C-101B-9397-08002B2CF9AE}" pid="28" name="x1ye=31">
    <vt:lpwstr>ieC+nNaxS+VDB/rbTrMzNc7wodCG1M86/vuJb1xMpYhIWTD4NQ5UrfZ8VYC2mN4eg0uBhECTr6gAd7WlLUzzaFPPfoTcJuxM4bdKoCem00YGdXGg8IMNkKJOEeLS1LIS72fplw/jak6HpcJn5OOXhgBgQ/70yJDyqsgR4Psu0N8/fmtx6Zoe9lGK13tSPblWmDR0PngAJdAmCtbjXKJ1pD1LhPxs11crS6jDBKOX4bgFmI1SFOav45+wPpFIvux</vt:lpwstr>
  </property>
  <property fmtid="{D5CDD505-2E9C-101B-9397-08002B2CF9AE}" pid="29" name="x1ye=32">
    <vt:lpwstr>7ImWIseB+/YbHpYVcX5jjDN8osQlYvve6bhl8QIEl4EKj/d1UaROjLQpxMK8VEvZCU0Z4r8CW7tNxxkPBDwNCWnV1sf3rKvy+kGyAIjlwqHB1Xa2bUfXaw2T4hN3WtFls7vS3j072Y4Fn9e0l3cLHjWzKSIosL0H0GkFPNM1mmDwv92WZ58Sm7wo/E7Z7mztMQJcjrg8Qixo4n6At7CDQ4htBqk1NmyX2gJ4hbpUu8d5J4HUPUJLifVlNvTw17F</vt:lpwstr>
  </property>
  <property fmtid="{D5CDD505-2E9C-101B-9397-08002B2CF9AE}" pid="30" name="x1ye=33">
    <vt:lpwstr>CB3Bij2YCdJLhV2TTbk5N0vVQ8uHYwYsWEjr2i+EZygS1UmPKD0Spdvd7c4BPTjWf0ztqoSJey5V4Znq+vwZ4wp31kwgAI3+RbTGaKvVfvv76W/GJev0TlErjNpU/Yiv1wgQJIwHFgy+EwRnJe99vBx9ek0zKp7x+E+Is59dgOp8ZRGhiEGih18fZzgZPYcgUL4/bHuEe7BtgLpXNGIRy6cpoD6hb5iS9OVWDtg9xW2WVX+P+bCMEBfjXseOqel</vt:lpwstr>
  </property>
  <property fmtid="{D5CDD505-2E9C-101B-9397-08002B2CF9AE}" pid="31" name="x1ye=34">
    <vt:lpwstr>l3ZSbhWtGDLFyRK+8uJ6Mv4E75l/68M9AcMf7NoYldcyyClfnO9aIOwJflHZBTitN+NI81L+ybw16OPlN2LsE65SD0Ue+Lb7/M4X8bIW/SfreM5jKWgg9T39faKQbZGg361eQVEutsK501hu1CgMp9ZKjsjQNM+FbWYypKEMv9TwhB2QxDnx2kxsLYeF0hkqK/CEJRPw4yeo+vPwv+2UnVF/CKKcGNbHTL9stvFCAljMcTU6fp50wZU5psung+/</vt:lpwstr>
  </property>
  <property fmtid="{D5CDD505-2E9C-101B-9397-08002B2CF9AE}" pid="32" name="x1ye=35">
    <vt:lpwstr>gDiM9tDH5JeSE+j1Iqapl+fsYP1pQLD92WKH73bXFJsnpuN5JBjTuJOAax0YvxKohWpZFTW1Suvacl+MprN8x/Fi+PdM6sSzieFEiL8HgWWHOrmHJcYi7FbQaJbNpQwq9sy1zFCDU+cQ2Jd2FwQjjY+l0O+Ev2AL3aeS3SIY86jMDnMOCRU0zXTF45scYBImbGfocV3udDSkkGOaOQ/PICSIu4WMylDILic6INoY04fBTtjh6ttrzPf3xD8OdHc</vt:lpwstr>
  </property>
  <property fmtid="{D5CDD505-2E9C-101B-9397-08002B2CF9AE}" pid="33" name="x1ye=36">
    <vt:lpwstr>v0MwEx2Krm8p1rB/VtMrJMl9rLnzgk4hgaXc8x1vFjUZfWkeuhc6mPUlsUZMOvxH3aLj8HLFJroFdJjQOOAGcOGOYbxMnPhqhfP/38PAwUmDVRxgfXWsTBUeHe4RN4GQ2UTwfFiATpq3A2x/ybylobC7SISBe5eZJ7CY1NAgY+YkJlK49d0ik6VHHsLzSZGjBf6ye6GoW81Kba+V+QBxwU0j05DtXvHtr3YHaYnkkTcFxW+IFB5MWXbbp2q9fJo</vt:lpwstr>
  </property>
  <property fmtid="{D5CDD505-2E9C-101B-9397-08002B2CF9AE}" pid="34" name="x1ye=37">
    <vt:lpwstr>ZHi443q8S+Oxc3JPHJH/c9pJmgXDR5uE+3foB45/HU9cZrFSaEVzzO/0mJJ+cA6IkOz5zqk5y5eTH4rKyIFtGonLEbZZYUvbd1/Rr2m9NWkTMb25QcfXuTKDRAZlBvvTbFNsUR1XTvkkz4h8xSj2N+3IfYIruzwuzvun9+jUKvJt+owzoyBPyrububVIhCqTsb3CF5Irq2/f01EDJVgOSUGz9riKQ4Q7wTFZd+9sp1W+R+vnlPdga4HD0RCCqjQ</vt:lpwstr>
  </property>
  <property fmtid="{D5CDD505-2E9C-101B-9397-08002B2CF9AE}" pid="35" name="x1ye=38">
    <vt:lpwstr>9iXQgSNyu0SsEHUVv6K/xafdr0b/PJDIhHCV3DdoI8WaQv4vjtIj+lE2Q9/i4s8uz3TP8lgXlNBdH/BtgcQTvKEiesOQCmht5qcU/S6JqlOVlmCkq+3yFpLUlxw8XjgHAOJ9K234vHjym7UZ5AZ/uFcWO2ldW7Y6COg6hD6KH+ym5WaftznJKdmIDilyJFNoScc2/rvhYmFlhRbK0hTChodOUvE1exGcsqwDiXzWWVRNzTlAxO7KHatdP+O5TLX</vt:lpwstr>
  </property>
  <property fmtid="{D5CDD505-2E9C-101B-9397-08002B2CF9AE}" pid="36" name="x1ye=39">
    <vt:lpwstr>poPvv+8qRVEE6MvMGF/c3A1u+rNVLrXEtg1BKaOeHJk0PT7hqKWLcR+Q9El/EaDbuzga7BHrSy/qIjBmRiBgckgS7TVWA3oK5os/vmgboZnHPJLhefQdbPMG7rOFt6csJfqMMpBHHmPGUHD5TFAHI7NiW9Yyhtto8Ra41UP3O44sW92rOl+XMUx2a5u6O5p5eT3tesPrDZR8Ot73sIZtZovo2/MfAGdJ07e76YVxMa5YGQHhIVD5nQTxuxrRAGX</vt:lpwstr>
  </property>
  <property fmtid="{D5CDD505-2E9C-101B-9397-08002B2CF9AE}" pid="37" name="x1ye=4">
    <vt:lpwstr>mHTWGNQXAlequMJx/SpQwquSQ/Cs9jZgg973u5dTr8aQvtJ4gUxzeKm516zo3ZWP8jXHYYc8c0ANRqINtz7W4avjGtXQrL3Zp2JYagL28JVhsW4T6YM39Y+kbR8d6S0fRUCk+cpUmHUbIKI2cqyTnNGFIBNeQGJSjYazPHMqpHkVx54FckUm8zoAGVzd2B7RKwVMK8mvRFJQ1LudQ8F0gEbUjwAffuvIKiHPN0sW4FSfiXczJWh3Xs7902qbxX0</vt:lpwstr>
  </property>
  <property fmtid="{D5CDD505-2E9C-101B-9397-08002B2CF9AE}" pid="38" name="x1ye=40">
    <vt:lpwstr>xC72TbBysFbc2Qui5v1uLfOMBzqE4YPjMuigpBQtGGmKq2uP0KtlW2j3IgR4pKzd5IlyovMqv9THgEsCb7I2+p7h8OvBm7z5tRHYE9/CacQJ7NgQxOj8QFblvsqUiROvBU/EAbW+cvLiwgMoUVWZIqtu8TdDYHxGpPzjnQcFYc84BuXnhQp73QBzoBI9nRy3zgJcDzbmsjrJt4N2t5il1xKHahpp+W53Ukr3Q6cONh933AFe+vH4vR4XpBqP8ie</vt:lpwstr>
  </property>
  <property fmtid="{D5CDD505-2E9C-101B-9397-08002B2CF9AE}" pid="39" name="x1ye=41">
    <vt:lpwstr>No4a9jxOV93rqvfQUC/ct53p+zk2ChBOuVZYsnXbyvgUNzQHPxLJE66rCpO+NoWx64KxudJ2Od4byHQqf6zgGpBGV8XT5ByT5QgAw0uT8PG1hulG9egx0Ys00jdW64q5DCcpehFNg4uRiQTaQuXYkVYEgzlkoKTg2uXkvfuzAhqJijiXp2/ju03aF9JrNZb2je55xmWTVUpl+uD6bVU9rxRNCC2pzMcD8FjCkFgNL/l4D/qrp+n6KL3b8vmrrJZ</vt:lpwstr>
  </property>
  <property fmtid="{D5CDD505-2E9C-101B-9397-08002B2CF9AE}" pid="40" name="x1ye=42">
    <vt:lpwstr>4Qtp/f+c7FbnMPYr0X4Kq8oehIHSWatSFN6zmlja4gzXwAp8Bth0FmR/MRlKKiEzdN3FXQA96ghgqDSE3hbXxbf7QIv5mqMaUuWMgHKmPBd9+qNWHhO2kQcIFg59d6LnORMjktC9Z3h+JI34uopjqIjelneu7hkDeSw1dIoD6haYwzNy/TRWrvNjB5yO/hZgGkIoKbi188qQN3v4ChzFOLyz9FE//wwY/ywMas0mh0asCgZQbJ3dl19/8yMJgkR</vt:lpwstr>
  </property>
  <property fmtid="{D5CDD505-2E9C-101B-9397-08002B2CF9AE}" pid="41" name="x1ye=43">
    <vt:lpwstr>iQBiEimm2AHnt1Bhj0YBhdTWmWaZ7FJrCVLLP27eTxdKyPm6jusdZlhrt+WytXejt3ItM6mqOgTAazuu2EN1oGQCpmLQE0zwzlJeIqlta1Gr4SvR3tUqSlqs/6cbfqFtE7dFucXfQ5qVDYVgKiLov8paawr6aRuih5SvmFRf39XG20pW6Um+xJd9RsF/EOGzNmv+ZL0qaxs45HqHOtJv0KzoYzbfR+Z0T1qAlQsce4AB3y5mYDK56InFGTnefCh</vt:lpwstr>
  </property>
  <property fmtid="{D5CDD505-2E9C-101B-9397-08002B2CF9AE}" pid="42" name="x1ye=44">
    <vt:lpwstr>V9zEjI9yM1KoDcqlL+7v6y+B9tHzz7r50Hc8LyWaqPJ1UF6rm9BYTF0StKZtqZl6I/loqnUblQXRckKgU8V+qcmUlqfAfsfCsu7X2PR3iAZ15fVA05WJaExpi/M9WBQUZoUqa/RzmKLMDYC58/PslB13ldAp8jM398OPME6zK+wxyf9atqvf0GSUoEnT33PeCv2poQ/xFkhfwV1mCUzpsSCmthK67gr8dLff+GCGh0DuyKmNOeQZtp4vlXL8UyM</vt:lpwstr>
  </property>
  <property fmtid="{D5CDD505-2E9C-101B-9397-08002B2CF9AE}" pid="43" name="x1ye=45">
    <vt:lpwstr>nhIMR+6pC7rYY3KnI2nVdTUVNOcV3RPsK5pQmuSbfZoJ1/IanTtNGKEE4+1Ula+AT0ma0MUoDgcb58z3g9DKlVR6ZIZ1LDp4vuas/1XjjBVNmkMdKJfRaqkiAxcwqMcv3E68QkJhE4cQ2boSZpN2VEbxg+fAWGIdoQY4TdzY+9HRHTf4SDC2ZczuDvzni7Pd6fU6MB3EAp5Nn1zu/DJA2rBilgKK1KvszISuDbA6SPDS+JtNIxXIihcx+sWcGqm</vt:lpwstr>
  </property>
  <property fmtid="{D5CDD505-2E9C-101B-9397-08002B2CF9AE}" pid="44" name="x1ye=46">
    <vt:lpwstr>ekCsL6iD2Jd96wA/1TA+YJJvPZ8+42enRE82RAV8fY0WRDE2aKMdynPVrSjK3xxSCW3+0FbNvvG4W+QMMJgxZHFU56gHyLzxLSlShSPuWOZGhg+MUa49SX5CCalqbA0KmND3TVTWWgbH/EsgaC/C22vH/6AOZ0dwBOhluIpYKBGObD/tGjNQxxOiQiK9S4yj6Y6cNPghgvQ/Hj56YKADFLYalGQ6zhTGpUzFLTlxISSeBZLlI6EILcWwg3b8IjL</vt:lpwstr>
  </property>
  <property fmtid="{D5CDD505-2E9C-101B-9397-08002B2CF9AE}" pid="45" name="x1ye=47">
    <vt:lpwstr>LGLID3W08xbVyjY0ewgWQa/ZfZ7IxzWXwmbXCeRXUHsSDd1QzDq8wxBvM5GF/fw3lp5UoEORoRdzIEHoXMFIHef6SRBirK779RQ3RCniTL7Jx9UXKgHvVjbHnev5ns/aypiUaGTKHcnGjd4URokGHCCFPkazYKgn6C9E/+3TY5viu8k0kEkMoJ0PZKj/7QeNtX9kw/e+xszyRgiola76NrWUP4SKw7AJGbqe8SJkJTrGlyZlJkPG9ORmodfCYbT</vt:lpwstr>
  </property>
  <property fmtid="{D5CDD505-2E9C-101B-9397-08002B2CF9AE}" pid="46" name="x1ye=48">
    <vt:lpwstr>FqxEAMLqXQaGu8aQJaPlifS5sRvxbvQhixG6089Hiee4vI3f4cI1Cl4D8zOVk5ufPkUa7WcXHxo10Hj5gV96LXNTzfiz3kTcH8/5HZpQzgsQRh8GML+RDLCtKnb1mWDvJXoEm/ug4Zlw3sdpbWjB4G9/Tj8fnFT5OElXiqDDo2FIZBXYeU6hAsB5RMvUYdlUiVyzTmH6Q67RI34Gg30gW61f6RMx5Npf3UTqdnzhrEIaz1blbMuOwTui94wrQtF</vt:lpwstr>
  </property>
  <property fmtid="{D5CDD505-2E9C-101B-9397-08002B2CF9AE}" pid="47" name="x1ye=49">
    <vt:lpwstr>BKN/aGVl+TCwtTYWZnBWpRHVtfZIuK5f4Opdsn15FPF7CTAtcMZgA8CuLHbcmuVxDHpsYFmfpaWnnvnLAKaVE5qIQ7C8eV8jYoUo1XSmVVLhfs8jwQ7s0kmM/YL8fCg6nI5Wx0yY+ONftdd3OrcMurnA6yIez9Usx/FuVQfkb81kqtTKTtCC7hgQ4o+LMHBottVVrLWwVtwsA+LctSZmQfUazhNi5NsrYnxPDIrgS3/h4uS/DqbTIYcEYf2hugl</vt:lpwstr>
  </property>
  <property fmtid="{D5CDD505-2E9C-101B-9397-08002B2CF9AE}" pid="48" name="x1ye=5">
    <vt:lpwstr>BfBfnZLmv2k83H3nCelXKhYUDVWn0EZUo7MCO0G52XFQsff/i1M+ittzJaNrk3a3VG2q9RepYOYGjYfEK7gfKw6KPqHJkHaHtPNFUq3j7pa95xvw4hdsFPCZ8w8+URAC/fTIN4lNJzm8Ndvr71IldHTbuUm3WjDZzY8deRtHtMw11xanfgbVMyznSePplokZNVYc22dUA/fbE3vnkTFpGZHKsJa7whkBP0Md3NQgNELT8DdxsN74oz41w0laqI4</vt:lpwstr>
  </property>
  <property fmtid="{D5CDD505-2E9C-101B-9397-08002B2CF9AE}" pid="49" name="x1ye=50">
    <vt:lpwstr>H2vfNfAHiTxAv9r7OIXA91o+Ca3eIt9yK+Dt6YPs42oMdlbB6vbWLrimP5dQ9YIZvWxTGKER0v+BVrlbOWvZ3gr97dmsOI3JHynTMORpFpI3Dj1o05Z81JUTXfQYjE5SRdZUZkCYGZzff5wrOY2qXv/HgVSynkUSckiUn8Pg646YYEthWsJBaSsQQ2nKxFVeJIViHDOnr74tqD1Xx2ZcZ+F595cqwKepkzcGyecCgAKtRu9Chr4nAIfDkcxxWwa</vt:lpwstr>
  </property>
  <property fmtid="{D5CDD505-2E9C-101B-9397-08002B2CF9AE}" pid="50" name="x1ye=51">
    <vt:lpwstr>S2ReMDF7gelaSINf/VWSAnQD5XN8l47oI/XSK8CVv1ze6W97MMYuczKTYIxTuPYOumA6LZZn9kEbK+9GbnTlDkTXtLQGODYxuufoPRQmTBH2OJi+nuH6PRLaqI+bxA5W6nQUo6CzeVgyJBL9tlQpK7yTdS6BYHeqo06k5g5T8FZmw2ICdX1Nn3W69nnoSewP5VJ6dmw9IU+6dxKPlV3ZLYBDSYYDthznc6g8ze6XFFOtchX+momZAPM+ttXv7/g</vt:lpwstr>
  </property>
  <property fmtid="{D5CDD505-2E9C-101B-9397-08002B2CF9AE}" pid="51" name="x1ye=52">
    <vt:lpwstr>PChQL7n88vfrmoaSby/YlozKZc+WykaY9Jp+e1+TNo95A4iQsW0ZGa5ONJCGi2if4RJ1gbRuFi3+Lvvg60V+2PxyFswPLXVI25bvkSDnm/5zOwMB87LI7YftJtYSXdy2yH0SxJH+tbpnSGgwy2Kr9xQ1GCujY0U/8b7IFkCTaHsB4+WVtH9NjMvzsX2sqLFAToWVPbBTuMH6rI7MCHjcaiE1GKutU9VGw4qJpEVXIhCxzyq2t+92STBJJ44N1Lg</vt:lpwstr>
  </property>
  <property fmtid="{D5CDD505-2E9C-101B-9397-08002B2CF9AE}" pid="52" name="x1ye=53">
    <vt:lpwstr>3Fnegi/oTYZuG+rMzQCqByF8ApnuKEM/R1fZC0D3xswnxBAglAGVL19SvCyATfKXlTn6E6O6mCTy62bZn0w2hBbEyDBwSsF/duIJ6lhEND0uVpLimE5+XrL/PnWxGRPrVkJtXT3JPpS1g7AbAseMQDUYESlr7rHDqH7ZDESlPZfwGnkqiFscNSlVxO3mz5V7KQYIhAgAspk2bEa4o8f75yq2TX3qZBsjW1iGoYucHhabvHFtCetGeSeM0nuu1fZ</vt:lpwstr>
  </property>
  <property fmtid="{D5CDD505-2E9C-101B-9397-08002B2CF9AE}" pid="53" name="x1ye=54">
    <vt:lpwstr>G62V7P+hH24bHEubXh1jygQMwtMbxqUuoo/uQ5i/7M9P8H3sT1djR6566REdusWcGo6UG0thuQVUD7XdXtCgT3lLkUOHWKG19Atap3shFxyhOkG3413ra09sImGOk+JpmgQ9TrIcoaOyAF9fKzB7TevoDaz9Xp0CPT8ANOb5WevpVUIuf40w1PZatsRMOotP0GrUYRe5UExUKdqQP8Kl7JnXUKj4pkPuc87/ktkaX9eWLqLGzJgm5sMX5Tz83x9</vt:lpwstr>
  </property>
  <property fmtid="{D5CDD505-2E9C-101B-9397-08002B2CF9AE}" pid="54" name="x1ye=55">
    <vt:lpwstr>qwpNJ93+6PSuXoN9ZVvdo34hiS3WwZCq1yKeyR3vDBx0hJIl4t67Yz7+oysE2MlifLmqCfRwGJlC3YJubQdFP8uX3UlcK3B0tUnw4LnYvHpwj6obxrgoqoQxN/GldmAKyLJmd+7Ld9rCQNSVqTfuJLhFwEPdddbORLDw92DILMawokLWvV0AHPn7HccGjNzWnyly7RGWaXdsHSODyKAsVAwjn4B+oXWRzBuprvzKWedC1VXwFenvuU3u4pP5reo</vt:lpwstr>
  </property>
  <property fmtid="{D5CDD505-2E9C-101B-9397-08002B2CF9AE}" pid="55" name="x1ye=56">
    <vt:lpwstr>Aho3WyrqTz1b2oOqAkcLfOdjJBzZ/X7nmU8pRq5uXKZCEAnUT5WnOKsP1jDHc80acBnYrUwegj3Z6EbJcQF9BR93sPo3naAdLi54UIOreqNeADv0I6WipSkQqIvGZhNV65C1qiwuYC2xYl/lRWsfGTw5M2v7mY3GtO7viGm23rLhXNJrHzdj3Uq2Fj8G4u7I6rPveUv9wQ1g9D43/SZhBzmpjwnxxpmf+u3eYU74NEJxbDeFkzurxaK8bm585J/</vt:lpwstr>
  </property>
  <property fmtid="{D5CDD505-2E9C-101B-9397-08002B2CF9AE}" pid="56" name="x1ye=57">
    <vt:lpwstr>9PS/ZaCrM2r5CtWusN1sB2K00BAg5Ggpyoye1jiAzJN2QX0iocY9Bg18FRGPAb933tGhRD0OrTi+/GpGXJdmE2nzLF/09sqjZYeFOtpgSNvGDZZl1c05TAkkdzoeABW3ThLxA9xe4Yj4WtyB9Dxcgf/IEK1mQQ3sFfCskh3AY1zK9hIUYRlQCIM5iEHBdrQXSW1sbsJgz1CHF8B3rIPgapf1HOdAjlFMCIcf+OUmRGJM6oWuvuGNjxpytS7q03e</vt:lpwstr>
  </property>
  <property fmtid="{D5CDD505-2E9C-101B-9397-08002B2CF9AE}" pid="57" name="x1ye=58">
    <vt:lpwstr>/iKnwbT2ERoENMi89BiGnS9HjGd6m1M37CMuBhCWMrKXf3En/lZEc+9sizkH7f4Vms7hNfZWND8sgFR//FS8YXUDyOneNAc3r9ogGkreHB31cSOwCxXYXyK0W0+TSTLZRGD9JV6w5If8V9c3vzF/uRLBsfyEQW5y+Au1aNUsb9zbu2ydEkFoHfUqufBf1hZWYpbkc74YnbYe+yrr81JhwoX629DE0n25oN/ZRJM7LFoZMDPWO4oNvNxi0YhoDpl</vt:lpwstr>
  </property>
  <property fmtid="{D5CDD505-2E9C-101B-9397-08002B2CF9AE}" pid="58" name="x1ye=59">
    <vt:lpwstr>VscAiR7Tn7Ggy4GpseFCXa2BObGZ45jqYQXmYuDT9gXLtPSAoa9JLJojz/ViRxE1W8IGybRKFZmqbI0IpvCfTcZNd2HTxmf/fCxPPgxgeq8fjdjlRD2DYCAh0M4kb9Fbk88NtfOEe0SKim/zqy2rgELxtQTfeedYk1Fms6CLYYPdGJRxr8Ofrs8wZjHlF+WY6vMklC2g5DRwvCMHhWxPG4Ha88M2HKDxC1Hdx4y0lI0TZAntzJuaHBpFNZEu3tR</vt:lpwstr>
  </property>
  <property fmtid="{D5CDD505-2E9C-101B-9397-08002B2CF9AE}" pid="59" name="x1ye=6">
    <vt:lpwstr>eAPgUigocGfLP8LlclDGQ6s0Au3wBhUle+Vh9s56v417PGnX+EPdxz0/9ap+eYKi1fh3f6HMeJKY2vn9KizGT1rjXlo9o9p0peQc77tI4InJ53UsFCp772lmq1y/BZeGeoajpIolb/lFB6nrroNPxdHqxeMeK5hT3xZE8OjQBKfJcU2pQn5VEBYABW/MrXifCa8l2RDydnDa/pA531kUBF3wlnd5axvXMXyzIr56g0zogqEdPBcewYH1CL1OM5K</vt:lpwstr>
  </property>
  <property fmtid="{D5CDD505-2E9C-101B-9397-08002B2CF9AE}" pid="60" name="x1ye=60">
    <vt:lpwstr>pF0fNYkW8ud1mGp/KaEIMUyT/IIBgY/85T7FiaQLsQlanlug6l5Twi6l3gdtghYLHGM1r+FWqYdBSrGEzS+78Ml5O8vZJOMBW2zdEW3D+bu67/WYauf1ehU6VIMf/UDB3JiEa/rdxt/UqWOkf8yhq/bcfarLsC8qOb/xepKbQVGNQd9aYW/S4Lo1pTJroV4ayxKSuqA/uEzxiBfFxztog4bxYmmoRfMvkRCLbwzBvdYU0OUIwI3VgvZaDaOPAiT</vt:lpwstr>
  </property>
  <property fmtid="{D5CDD505-2E9C-101B-9397-08002B2CF9AE}" pid="61" name="x1ye=61">
    <vt:lpwstr>0MtIIUNTbOQ09ig/oDUPYh3O3wP2IHju0K2psxns4e9n3PYjcr7xOAuqrvRqvoxKzAfaQHwF1ZFzOJ2FleB9qFkgCQUMF7e4tqcRYCmo2prOiu8hNfxaWIFQC/SwRIDUb/q1l/36NnXySBdDt4hGnyPYEPj1V0ECM9LWbzc65VDto9zs/Q5+48sHoVqkNEucWpi1+HOP/U+5QZ6D8nTBehZ+NhCPddebM1WEz9bhvsJwzW05bKeB6dHC67nyUD+</vt:lpwstr>
  </property>
  <property fmtid="{D5CDD505-2E9C-101B-9397-08002B2CF9AE}" pid="62" name="x1ye=62">
    <vt:lpwstr>U58bdQZpgTA0DnPwOCFZ0M+LbzmktjSa5YGebqIO/LmALruu2O+m7UfG8Ff37Suijv3j042r8sFXeiGbRATvygxT9Dz3DE5+xJevQcWyDSm8YGjtgz4CMou8VrsBj0+8jVvO98UsNIe092JK3cFIDNhrFGy2OkKE+MkR038U5sDhz/YZfD1T/gTLaWZ1CksyX6Loj74Rxq7ZM3rmQ6BvNVJ98XSPqiuCtjoHscgRuDy3K0GPVvQOFl81jg6fcBM</vt:lpwstr>
  </property>
  <property fmtid="{D5CDD505-2E9C-101B-9397-08002B2CF9AE}" pid="63" name="x1ye=63">
    <vt:lpwstr>rtS9+ajCI5u5VB/awY5XodzOwodveXQcb0Bu0fEA3VmPhhjUWtBCMIyY05IotLypZhrgDyppAouHTaCD5EeJzVlRCPViPo5zDlH+DnwUr3Z/z1YYQwcFl1pzT/EFmOcFy58QMB4xbLME+rJGU0Gl/G2VQ0XgV9ENxnsNBPz+XxyFLqqwNS3vRAu4rtiXBCYP9zTPN6dFBukPXqBEzMnyASi3Ky2w2Kgp+LUEHNl3zNtdFWGTbpRsRQ/x5/98w3M</vt:lpwstr>
  </property>
  <property fmtid="{D5CDD505-2E9C-101B-9397-08002B2CF9AE}" pid="64" name="x1ye=64">
    <vt:lpwstr>p7kAk49FiEqdKsF4n6hzgr+bi+bFhLx/hhaZn8Qbzq78eLDaxqBOPoC44RmYjbbNXP07oSTpBtJNwClZGfRrKYWECZJXor5Vsqw4NUQ/Srmn+hbwTQsttWOk/nxKeE7q4huewPvunhcAdpAEoM1dVUOllGFk3vAHe9raR6RVXwf/iesxxrIs7O4RS+0HPp0QVxOCq1h/PeOZzzLyjebAup3V06hNIeZcpDqyR+qdF34fONLWuAh7S1a9n3hRk2d</vt:lpwstr>
  </property>
  <property fmtid="{D5CDD505-2E9C-101B-9397-08002B2CF9AE}" pid="65" name="x1ye=65">
    <vt:lpwstr>+rtYe8Ksvj2AiL2kzNnCRARvttcdqsGbpmUtFOuBByvf1Hez9/xN/zMwtahwzBkI5F4KPU9Nhu/jJCXp1sHtdzoNImyOZoUHlVrQV9ylpvUVs+XpXttHuZiSRbZViiPrqjfYkDOco9qJPeD9hlAbkDml+JOUOtcuaJXudj9zhjycR5M3kQn4PaPUH6IiLDA71fM0H+czK9jTzhniSy9JlkNFhrktPcs6bvS+mjJMffrfdt8E8bc4tM82KROBO3o</vt:lpwstr>
  </property>
  <property fmtid="{D5CDD505-2E9C-101B-9397-08002B2CF9AE}" pid="66" name="x1ye=66">
    <vt:lpwstr>fJCug18Bu0lAZJU0VDwp/yFktiEZG/kAw4KiaBwWfv0OhtDp3xY9nRslEj9YQThfJlFH8zyXGf4bat9oyqpCujX02isk/NIbS3gURH0VVKQnxzv3fPrqPzEAEF7MwetGL/t+W/ujiHMfBR1HgobSz02OJlowpzjUw0TZ28HXkcTYtkfh0REfwCJDlcDfwB10ZRnHYXbDWgpi1iGdpT0emvgrNWehUMg/AFUeBWnAK3AMEDHe7uXP3hr2gyEF7Zf</vt:lpwstr>
  </property>
  <property fmtid="{D5CDD505-2E9C-101B-9397-08002B2CF9AE}" pid="67" name="x1ye=67">
    <vt:lpwstr>XbmG36fzU+IY6PTJfwwFdwg8sfXQYD3edY4u+7bxHKlfZ4XVerfJ2tXRwfnLUbXGST2uyfm0cOuA1VUMulS76q433UHDy0wnrYhX7URMv81Z4rNQvUXaaP/8LuL8m9OJ7Ffs5IuycwB+Q26znlz5s6aE1B9jgOMnPrs2Ji6QgRcQS5SW6s8UsnIh0JdDwrseGtJ/RApvHo0vYHYx8pAmvFcpA8JWakWqYOzc4Y3PlM02Tb61L1UrwliNwJtPvUz</vt:lpwstr>
  </property>
  <property fmtid="{D5CDD505-2E9C-101B-9397-08002B2CF9AE}" pid="68" name="x1ye=68">
    <vt:lpwstr>7qyNrQXkaVXDi+nOG5Hoov2v5R15ABPhAO0PdxmpVVQnbPkfbIfHk8YSnnGykeau7536zJhQKhAzSxQwOQPKHS+yr57P4ZC2mtuVKqLkL7Uw2ybODTMYP2lFfPDKfiPywLAFGMOdGkr3arisJyfwClc6Pg5BH5Y8fbrbE43vr+AuLRqv6VH3k6WZvoEyzPd8lwwME0d8uPYOi0YrUiMts3b6jwwOQeHKxIRTv7SV9tE5CLgzI6a6GJyVOvTGMRY</vt:lpwstr>
  </property>
  <property fmtid="{D5CDD505-2E9C-101B-9397-08002B2CF9AE}" pid="69" name="x1ye=69">
    <vt:lpwstr>hXweBC/xl55pajn7z/o6LQ7HFKGRaD3zFwVE3a05AwS65uddmY6r+7b/orU/xuD9LRN1m1/YJUy9BVQvtUBVM0IwXplh4UkKJukW9sHPiKb9iAXmURdFdireM0hhknh/pVAB4+155VFPtY8zPSm1WjzL6VXKKAdAKiaHW2D8uB5NknMKEEzkWiI/2ffHjMNcNkDuclAnOGZwO5DyLUz1RZOGGpAjFuXSEwOVeRXVaV1Um2T7aVhrOfJinmCv4X8</vt:lpwstr>
  </property>
  <property fmtid="{D5CDD505-2E9C-101B-9397-08002B2CF9AE}" pid="70" name="x1ye=7">
    <vt:lpwstr>/BksEo9GIvK4E9qftH6A+Kq/O1cphD7y7GXSy8fbzIeeFvNrejrPFHjbfqV2Y9gWZ5QUYPUd96D41+qSD8NrSrPkPZIZYhKiV1GTgAafm9jUusAg8ede5hie2s7lVdrZ3GnUha6xGKoyn6CNAv0WO+IbjOBnbGCBkMK7IM8hG3dQcImRfBYbEyGGD6+szQ3uk7Wri/IwTi9Kz49UzEeT5DXn8GSOmCbie/D1N7Hx3++wswtwbtrpWduXxdXSzLI</vt:lpwstr>
  </property>
  <property fmtid="{D5CDD505-2E9C-101B-9397-08002B2CF9AE}" pid="71" name="x1ye=70">
    <vt:lpwstr>bFC9MzfuSzkJ/ICVUGCaACYyN5RE89CdVgS2LnGABpfXERhR8jkYFeXi5pO/+pKgDFl3n+Lqx3rvgOmnqfZ6co3TxSIx6iQWdsu0JzHTHbC8Kz84trFVNQX19JLxRSJSurXqbWKQca5KihcAglk0oo/yGXEp7kIZYZBj5BhHsKpQhOdhZIk2CEBHcVdK3yj3ee0qryN1yoe8L2Gs+Xhy4cXpaOh5fETiv2zw4YEiHyPCHqWblNCHeTT38tm+AMN</vt:lpwstr>
  </property>
  <property fmtid="{D5CDD505-2E9C-101B-9397-08002B2CF9AE}" pid="72" name="x1ye=71">
    <vt:lpwstr>BoeBRDw0gJPu73rVYj0ZD69njFzX2OLBJeulmyrKw++34Ypzl5+ytgSmZpzixvP0QbM66DyFgq+KtdmAwVG4jrgwOo6EQ8bz0d4GN6mWB6YbuBVzLKQgE/sdYw+WtyW26qpYBH6escCnmjj5sTvowcdQQ0nCDAcwj9xN/iGuD20zjr2YTA2GZy53WBELEqGkOsUt9sBcxVVkjCG7+bCnCp+qfrDi8gAWLpcLi9Neikk/5GjAFfwU5471jVTIUJn</vt:lpwstr>
  </property>
  <property fmtid="{D5CDD505-2E9C-101B-9397-08002B2CF9AE}" pid="73" name="x1ye=72">
    <vt:lpwstr>A/h03oZMAl/RjxEiaNahlymCP0O+GOc1uLZX35iC4sT+V/zOCZmFgT0OqlYvfvIrmojwUEWGFK3cc0Tlbg9SnazA20nOG8OPkR/acVsLmusmd0UNAGy4mQ2dGAq4658rhbOu8W6cq+397eIuzX0Ohwm4uC9fb1joZvm4Z5CptuKsEvP7eEGw+B9Wf1luNckSYx4HbK4F1K0+fwk8sLm+K+oIdvAT8rZ18R6gfHxhdeW+sb+jIMNCb2lrKxZW3L2</vt:lpwstr>
  </property>
  <property fmtid="{D5CDD505-2E9C-101B-9397-08002B2CF9AE}" pid="74" name="x1ye=73">
    <vt:lpwstr>Q1W1pUGAJRoWR2dAqzVO5k6UsdQPC6Y4dExB8bCUWUG9j/zuzvXaeZq0zxoF825hBU1QzJEcAHAsPInteguzKpf8CX3vfHUUe0FvNBeNkRujcel+dNPKOpvpTikcrztbM0cyBoG1ww8upEAZZQCpoAc0nBlnkeTQAEtKrobMtSdzzB4tgzuo8CfyAVTlhxqNqtobxlDw/EJzAWtB5e+qnBXZ5CS6eOpqh133N9e9Ad9vpRyIbc3IARSJGlWlcIV</vt:lpwstr>
  </property>
  <property fmtid="{D5CDD505-2E9C-101B-9397-08002B2CF9AE}" pid="75" name="x1ye=74">
    <vt:lpwstr>7PvKFRGjhU7nFzLvj3WAtbTLBIBJX9y3wnxsuowmjytUz/eEZ+/bgKP3vxZ6R30V7KO1C5Kj/wyfmaaAKsnlCA7rcLTQMf5n6E4vcPYqIb+cBqVaZ1jjfdDHqbqNEtrAhhWzpZR7OLHhPjQtS5bxFmzQXvvZTVSOXyAsEdPQXO4R1kfwawaAXHEnbaKc57iHLlCKvFQZInYA2H3n75LzRQkJY9h4Pu22Z7ExxGG2dgYl5s4eh0i0CiIylPB4Ekf</vt:lpwstr>
  </property>
  <property fmtid="{D5CDD505-2E9C-101B-9397-08002B2CF9AE}" pid="76" name="x1ye=75">
    <vt:lpwstr>uS5QPy10VjUtCk07Of2ICb+2f3KrDtXLaDlQj770+rH/XIDgtOh/e5bWxqu6v92OuW5ZKrFRPXZGjcF11QYtliCNj/plP2mO/BiyOJ6x0MHfWVpPqvY9UC345IZqEs1QBgost+NA4cAOntW9nsldwL7aZJK+8cXe+gokkhCoD81JwPtnFQ6yAl7Mjqxk6BuWu8qyqddLXbhcQVfn4Jh5/ycQqoRIpHO2IB0VwjlMGJp7deoTlxHo/ywDhg/azub</vt:lpwstr>
  </property>
  <property fmtid="{D5CDD505-2E9C-101B-9397-08002B2CF9AE}" pid="77" name="x1ye=76">
    <vt:lpwstr>7iCDn5/uVVfa5R+XCHJ5626jaidNiFOLoix/xl8CXI09z8k1DmV0OZ7ewbmCtqHzNES5wQPNxfhqRvn16JVrxwyF/uCXSkmLj2+pyBye3M2tA3a/8WN0zONaW+wNBayisRwdOAgggBEnnV1LLneDjDi0MGsTMdIDyGdN52Pyohzrvs81VbjDxmyy5j++fjJRhmjwJSpws2l1Vwb6adtwKDRn4yxV8vn+zGXkgxVa2Zu7Wx72bbqKk37h5H3jtEP</vt:lpwstr>
  </property>
  <property fmtid="{D5CDD505-2E9C-101B-9397-08002B2CF9AE}" pid="78" name="x1ye=77">
    <vt:lpwstr>1UGVOiU6pNbdTUshQGzI1nV+SMQBQmklbUv9U/abFki8tMY0AcPm1Dbfzy5eg4KAXQjQPTM2tvvKkMi6BOwjWyYq5lq9L7ioynmsePDUt9FJl9wu/J/R+Ki+2tfOymReaTQwq8qNRfNgxBG/WRYTtrdqNidLEZNctXfJsZvSnmD/x6x78g0Kjx+NHDQMpi9ij6y0QvRdLCiR6onsqZ2cfJBd1d0eY/oCZ20ak6ba5EZyngUC0XxTnDXDEDYA9Hh</vt:lpwstr>
  </property>
  <property fmtid="{D5CDD505-2E9C-101B-9397-08002B2CF9AE}" pid="79" name="x1ye=78">
    <vt:lpwstr>XyJZ9P/QkEuhu32VlHYBZra7oOgUksSw/D1zV88iRVBzH2Vexbb8PYLcz6AveUeKvq8L4gxvepeD30sdxsnjL0fvlhnep4prCF6UJpz9O5vbDusvikW6IfGXbIillTSGdlOZU0g9AfwHKV/hDSUXdpK+Br9NXWD4DGaO9A7RHN34YSJv1H6pzYTZFqjL92W34Tl8xmBSqz/aIVzX++8g9w9cFSPy9MLfyPuo2YWFXxXoTkpAI0cZphLSzX0o9Pa</vt:lpwstr>
  </property>
  <property fmtid="{D5CDD505-2E9C-101B-9397-08002B2CF9AE}" pid="80" name="x1ye=79">
    <vt:lpwstr>JiNd29X5vK89v0jESdclI2v8IpKF7itfWkHgfX7JUe4JOVzAD1Ic/WuHgwG07LPlCnLlvEhRiNprdbvT7IVH6N2ibvInJinr7A9LC+7LsXZ9FIDdqgIy77yTKfBD5BH/E3k1+VIQ8w4MgW2KEhNyVsfHLVgNGnfhQw7ftrdGb4SHEMYcXk9Rfv4hyTmzIZfOoU5StZ1Q0bKKZq/BK2H7r2+UqXbWzkflJVGk3DXchyA7r7ln076UC02fmgBKZ8I</vt:lpwstr>
  </property>
  <property fmtid="{D5CDD505-2E9C-101B-9397-08002B2CF9AE}" pid="81" name="x1ye=8">
    <vt:lpwstr>QGicgpq2EPcPgnaq4DMeKA27AJAZvywSY/lEz7NSJrDr+ThZ8PmKgoYqmkd8JFqWKibZKfZcgWGemvkbv4NoXMMWUP61/JCE9sahwJDrNwnrF0XrBs81woJHpnZlsx/GOAoIWWoLCqmZYpC14Q1FEAnJRBD1zYywqwNQUobJZcHH5dHIwRmFE/PrYGIQpzrkVTmVoZzPNpBWd1EYhlgd7fou7oF8bvVEigCsWSpaqwSVfMyMv2s4/X6fVVcCESI</vt:lpwstr>
  </property>
  <property fmtid="{D5CDD505-2E9C-101B-9397-08002B2CF9AE}" pid="82" name="x1ye=80">
    <vt:lpwstr>K/3fg/Ig0VAAvHgQAd89jSLoKcU7VgPS+JwaLWDOUJ6Drc74ZwfTxaZcP4/bgld8gmLSQGov8PZopy3sVyjWOlwsA7VAiXus3xyjZvihBk2eft/jOwxaB0AVf3wQFSOW2Jxj8mII+WVnEWNibNUqgvXeUEP50tGYLQRCm9oayWnfX5BUatjITzgxDjd1m5ON+kpqEooDpJMfseDHxzin1fH3YWX1x+dynfGVquhq6y074+ypzkC/v1N1VqGzvkz</vt:lpwstr>
  </property>
  <property fmtid="{D5CDD505-2E9C-101B-9397-08002B2CF9AE}" pid="83" name="x1ye=81">
    <vt:lpwstr>TKLORrjn6W/O5lrCyi/0iu7b6Laq/dPeZwqOf8d7B0uvZs50Fhx/bFZfvO7eR/BsG8tXbytc+WvuKELS2Em2PMj8ej5kjLLddua+LcNb7X6w5PSy0BUm7ZWPlw7aPFXiENQuNnG/UFRPpSsiIwdc+GLcYS2HLpYp0iMQTSP2u6u/NNjvfWbTMVl6deRz/RkxLXU8EqaPVK6Ig8uBHSUtydJwPp1B+zGmEk1cdDGG0BA1HFXBryOmbZp+3RnH3ng</vt:lpwstr>
  </property>
  <property fmtid="{D5CDD505-2E9C-101B-9397-08002B2CF9AE}" pid="84" name="x1ye=82">
    <vt:lpwstr>M++FOQv+/eZY+ej3hOWOjBHe6Olb3Exfi5ovZmPpWsLZFgFR5equZzOs8IUoJrIAxUL03bmIBfUsNkFotK/SzfGZTWpVUL6O9yKFZZWFCzuCGGUkBla6jOkTVT08TqUx1evBZ+e4403dL7FTHOch65VNimHNt+SyIxU1HvnmceO8hgOtYQafSwpqdl5QGsBGUjh//kmMUdYfWu1jRabi5YLSGQd11Mf3DxZ8VZGHzguj4pW5ajV7B/o4tlZ2Yym</vt:lpwstr>
  </property>
  <property fmtid="{D5CDD505-2E9C-101B-9397-08002B2CF9AE}" pid="85" name="x1ye=83">
    <vt:lpwstr>EM5V6HIn6wYTnRzMzOqhUZ8fk/hJKCaGdrMQnRl4vUnTJCkWe3I5U7lZA05Ve/RZ7HI+BRc83e2SkQokJ1VWMWX8rVTIpSUOCjDriwPyH3t803uz/eDmkPMT9CSyIT44VviZdoN6SKApComR1LVrrZDtksU4r9QU9pf0/fz/WHx6VZGBAsY7/xEiImEmay1ja++8tUkihLcyveKBOdLjDxmmROQHGxKc7BGXWZBekp+y8KLL51bWTwTkodPAd81</vt:lpwstr>
  </property>
  <property fmtid="{D5CDD505-2E9C-101B-9397-08002B2CF9AE}" pid="86" name="x1ye=84">
    <vt:lpwstr>HhuQ/OX+tYEGmjz3+Z3eYIndGMFkv2Qj5/3y1Xe1Ujaq2e4N0BSOfR4VguTESp7W/MwzzSey0TKdP21WRwC+BuFdyVjWUytAX99M9kR5tkTsYYOxJykZgTBhD5d2P3Fu1+V7FRBftx7W0aNDwkXNWS5BziUS1srAgQlLmD04SIrsMmZF4kw5pkOUoRDIQ2oWspiZ/eHiLF/HtSITI/n4pp3ZJXEeQdGZc3600fzpbl78sM2ZqBM+3LF1vhUOx0+</vt:lpwstr>
  </property>
  <property fmtid="{D5CDD505-2E9C-101B-9397-08002B2CF9AE}" pid="87" name="x1ye=85">
    <vt:lpwstr>Ahl9luVj5ZGQR+37vnkDEFdB4c5tzSKqLYJT3T5Bo+9YKsuYhmUgKkfT7MiNV4HNm27O8u4bIpQMWFrjr3PG4vPk0eSHHdUkMQqjuvSuCOWgUzZRjdKvWFhDcY0zzEPmw60ZpbpTHIsvNHYOH0lV2IQcVix6Z5c18NXkNfFElkmqvvtFnkhXR7VO/wBfEznp3vcbZ+5nnlD63aNHrgIjwQqwarTEtqsfI/nt3z+Tuc+q5wc1Hf63VvqbrTQOzTJ</vt:lpwstr>
  </property>
  <property fmtid="{D5CDD505-2E9C-101B-9397-08002B2CF9AE}" pid="88" name="x1ye=86">
    <vt:lpwstr>GqlTZ+Ey6heEYZHKhr9IPiFbhM/sk7Q1vkyUymzOil+ktuio8jdixX4nQ931Os8PzNFhYFVJerG9kdVnPYqTsadb8oOdQNIMOZzx4Jne27Az0W3a3F7W5xUFjUeflR0HpYJSDTMgsReXMloSIkGjrfAyVuLVc5nTwzvU0L79gkpH7A3Ns6BulaIVDbjPZbFiN0cDjpeXIHyRHGNUcMFwPiFUaa8Js9IUrGRaMTlzpXDPEFw1gGjh4dzHZGtodIf</vt:lpwstr>
  </property>
  <property fmtid="{D5CDD505-2E9C-101B-9397-08002B2CF9AE}" pid="89" name="x1ye=87">
    <vt:lpwstr>3H1kONJolatOootdLfLY+tCJEGpPDQ2bOyXuZIxGps5GL+5Se1fRZl78mmbHR4pzlMnN5SAHHwsveJ4A9qp5NFtb7YfJ7iAVcc0LdHcFQ1zJqmIMzKvPUlqycISoVZf0PB1JrfhYCfC4KKcEOG/InuJ19yo9CdkJwJV520o3okB9O2UV38wkH4lJUAzb/rT62pNIfrbkEkeAiY5cWrHSYlX7m0oMXA2zV6H3PgOVSucloJ6BQTuWBwxp9BxrRsm</vt:lpwstr>
  </property>
  <property fmtid="{D5CDD505-2E9C-101B-9397-08002B2CF9AE}" pid="90" name="x1ye=88">
    <vt:lpwstr>MloiRvW42A1i75/lCteaCa3RK9AVZj8vcuHfMWYqasy19YVwH6BUfYtM1OTqH2b0B0GBldWoDbLlS5taAIh+DLEMK5HgwZDNiUYpMqnBFTk0rF9Z+7XX2BeryY0K/XZQGdtr3YaQc5OWeb65cdsoIzgq8n06az+m5oVk6QHXu2LFM80GZIhzU4Z22b94uWBgShm3eetapYNRhZkPGAs8/dC2TUN/y4aUElT0X4spINJdMyc1+c039b3dcZqC37S</vt:lpwstr>
  </property>
  <property fmtid="{D5CDD505-2E9C-101B-9397-08002B2CF9AE}" pid="91" name="x1ye=89">
    <vt:lpwstr>t+XLbNVcl4+heY4PGUCeImlLHLlfHE2UA3A8gt1mgTfr2hn6gfELPtwWj8ZiSbYln+PwKyz9reNUAop0xu8wsDpQAk/ACobF8VWNIKDjnSXG7bTwLEjOYwcwC2ECcIsytHWQONiBzJ1MckhV/zupG0plJY5p/LTlednJhaVotYBHLsW9IGw81hnFhIqhxOOAgwcvyy0xMFzHlk9BDXxHf2bW8IvgLjdindkRoNFKB7pHzS9CcF4sn1XHwin4Fwe</vt:lpwstr>
  </property>
  <property fmtid="{D5CDD505-2E9C-101B-9397-08002B2CF9AE}" pid="92" name="x1ye=9">
    <vt:lpwstr>t7iAhrBhsaAjrPSnUFG7w1VjO+1kR9ZODn1z9hfZXUZouePLv5O+uVvToEVEXxISovknQ43UzmVK3Soh+xtXLt/I8NDLgrW2IKND1LNj7bq/pnKub8fgOCkW0n/zhexjMf0X4XAo+k6e9oJgFpAhEiNdyajgiaPWXT7MDANetNAj4dxbXRATNpbsV/CYeFpV+t+/VWSPyirmcKlU5qN4zycyGaLl26TroWNOHgxfU6NccICxMpiFfa5iYg8kdIw</vt:lpwstr>
  </property>
  <property fmtid="{D5CDD505-2E9C-101B-9397-08002B2CF9AE}" pid="93" name="x1ye=90">
    <vt:lpwstr>8+EYwDZXB3q4QvXXlZP25P1B2Cc7/dKjWsaXsb00aEvdeNW3fFYJlZca7NpxXzvlwcz9Za4q7tVV/qiqSDJ7LX+WBNhjIJ1tpdyyKxaR2SUe9MiUjiqfHf8A643YQmiUjQu4fpEgoh4lcFx2fxT8FM0qcGeSpRLRZqOx+Akpezb6ZR4TDYwPQ9+4E2jaq6iB5aJLcwWatrRWxIYtk5aEkoVKzdeU1RJH5G3mr64gmRUFfBqOMHA6H/ev/sds3Sv</vt:lpwstr>
  </property>
  <property fmtid="{D5CDD505-2E9C-101B-9397-08002B2CF9AE}" pid="94" name="x1ye=91">
    <vt:lpwstr>5P25VIVvDW5eAP7ptsZ313Kj/kiJDeijL/Eik/j18/2I7MdNpgAktOAjWze1IeZXeZjwSMI7acsDDlkrBYavplFVGt4/l2vYurzatiZWfqUD2LyEcc9oDkVnn5t+kgroRh9DxpxKCjid9B9WTAB+Atrrom18dQKP3IA4f2MU/EjbuRET2xhaO35SnXCzKqDonlMLxGSbwfXvLatqBpR7o2GbHctIZeOYZpiRYZiD9mapwJ8zHKvRScL+oiRvG0z</vt:lpwstr>
  </property>
  <property fmtid="{D5CDD505-2E9C-101B-9397-08002B2CF9AE}" pid="95" name="x1ye=92">
    <vt:lpwstr>nK/LcwbFoyVtbfvu9B0hwHfxa9uuz0Rg0nfDZjclip04R/jzFI6iQbQ8SL5+2n0/vt3gnaICsrdh2UbpnOV+k9Eye5vn24i9fM+1YfkyOfdnA9se5l4K+S45mDBq2iNhOduoXly+QcAStM8OB9Gxrzg8okdfrWWywDf9ssJgQELtXljhBh65ziSRXkBW2Hzx0el8xCT7QVCxXB7QgqNe54Lsl38a2GvGWussye+TCfM8mIipIA3dGmb665ANg57</vt:lpwstr>
  </property>
  <property fmtid="{D5CDD505-2E9C-101B-9397-08002B2CF9AE}" pid="96" name="x1ye=93">
    <vt:lpwstr>VYmzJn3/DO9phFjeaLqF4VA6nu9u2moTwyJutoC2SC8QMFNvhtJZWyTCfoNi6HbQ2H05reO5DfM0kbArrQh47eFHwq9b7y2b9JQRKf4cSbqKg1V4HIcaNGkodOVWpsPbWtFe0A+RF4tCz3ZJVyTG7V1HmHcXzzMSRtIEe3Fdfgij8YYHUgBLO7bUoQerDLKLPsWbK4O0xNeZBz+uEPxCKPm/IwpQUJ2jB89xwWEtfKZiv57c9t5Xhg/F4yyclfi</vt:lpwstr>
  </property>
  <property fmtid="{D5CDD505-2E9C-101B-9397-08002B2CF9AE}" pid="97" name="x1ye=94">
    <vt:lpwstr>cke6iFF9tj+aNCGHY9wy+HQzG/S+8okJKMXObXVa3L16tC2DTf640Hv2opWOrn2gb0pesRJSHaCdqf/z6gaJuYrqgJIkGcpQ+ZwxGo96UENb8oIWAtfi7v6n4zu/eB3xhMqqtFt6wBdtPuTDNEQuhFXBWbNA5XQkyP3apr627Pfx8bZ/K2yrrQhsupixDHixjgGBwK1R7vZKnNTmOW42zc+tHTPn3qbBazcv7ZVhyjV4+nE/IQ7mBPu/Uky6+Tq</vt:lpwstr>
  </property>
  <property fmtid="{D5CDD505-2E9C-101B-9397-08002B2CF9AE}" pid="98" name="x1ye=95">
    <vt:lpwstr>sbcqnGasiKeg6OObahMtzU/C3OBvx8z0UTZ94wJb5XUGWwhA8JmBEd0sR+6eCNWZ7gWbzsN06zO6oSs5NBqAAGYXcmpNK7tkAEnZ+eBcV3r/pRdplDyShIQAujyeFfeh7G/yh1lxKhY1TkyvB0QYos4VJ1kcKRY6Bd0s34TT1d8ed89RdzBJNKtv5KTWDHNg+uHL3fQS1LJZtmSvEOTKHsYHH2+BDbt1/ZGP7zlmZv17XsHOFsY21+exINm5TWK</vt:lpwstr>
  </property>
  <property fmtid="{D5CDD505-2E9C-101B-9397-08002B2CF9AE}" pid="99" name="x1ye=96">
    <vt:lpwstr>7vzhnTTSW78LpPuO3tIKbUBT2qecMYlArw8ydtF1yyJkGRiwD/frac0EyMewIQoEU2/8h/6BFFDAcokbinvX2DtHkmAdzJNkfR2HnQXYbBNEWORQSF18CpIEFQHil3n38kRduImydEiuUaRzp6SXuWsbib2HMvOMvx+QWJr7SARRejkwZVZDR78xReOCxFIYnIyQ8PEG7XzkIJn79x35RN971Wj9l/dFoaM7CB6tBnlNmDJdGVWBMhONO/lgPoM</vt:lpwstr>
  </property>
  <property fmtid="{D5CDD505-2E9C-101B-9397-08002B2CF9AE}" pid="100" name="x1ye=97">
    <vt:lpwstr>IozRjqe73wLzMhW2tKX0yNMEJ0LBQss7C8e+R1YlEguXz85wGIW5op92dKpWqV0LpYGMuZFw0c+EpF/AvP+22wnUs5fNjJguTPRG3TSQl6n/uShSaQ1iI5QvmEQsfpCMJAuoh2r4aWZkSXTr13b13a0jbFzDrbaH6dj7NwoGvqXxtuGWh2VZzIbEXwOfFu0IZSvEBaFmspoif1Oy3HbqWQBquMv7QbTp9OJoDt1KWcSYXUyWn/nT8SwppSrUgba</vt:lpwstr>
  </property>
  <property fmtid="{D5CDD505-2E9C-101B-9397-08002B2CF9AE}" pid="101" name="x1ye=98">
    <vt:lpwstr>tVDXnUJYrveP5c7a0ZqxcAcBoNfLdrWHsu4l6HPQJPhAF2hZdJ+oM9G1Gp4nHdtiTBYGrq1OliWZjdElYkVqp95E51hEGGlPn37z8h/NWh+GAAAA==</vt:lpwstr>
  </property>
</Properties>
</file>